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D12" w:rsidRDefault="00CB1D12" w:rsidP="00BF39F8">
      <w:pPr>
        <w:tabs>
          <w:tab w:val="left" w:pos="420"/>
          <w:tab w:val="left" w:pos="567"/>
        </w:tabs>
        <w:spacing w:beforeLines="50" w:before="156" w:line="360" w:lineRule="auto"/>
        <w:rPr>
          <w:sz w:val="44"/>
          <w:szCs w:val="44"/>
        </w:rPr>
      </w:pPr>
      <w:r>
        <w:rPr>
          <w:rFonts w:hint="eastAsia"/>
          <w:sz w:val="44"/>
          <w:szCs w:val="44"/>
        </w:rPr>
        <w:t>自控原理</w:t>
      </w:r>
      <w:r w:rsidR="00CE0B66">
        <w:rPr>
          <w:rFonts w:hint="eastAsia"/>
          <w:sz w:val="44"/>
          <w:szCs w:val="44"/>
        </w:rPr>
        <w:t xml:space="preserve"> </w:t>
      </w:r>
      <w:bookmarkStart w:id="0" w:name="_GoBack"/>
      <w:bookmarkEnd w:id="0"/>
      <w:r>
        <w:rPr>
          <w:rFonts w:hint="eastAsia"/>
          <w:sz w:val="44"/>
          <w:szCs w:val="44"/>
        </w:rPr>
        <w:t>复习</w:t>
      </w:r>
      <w:r w:rsidR="00CE0B66">
        <w:rPr>
          <w:rFonts w:hint="eastAsia"/>
          <w:sz w:val="44"/>
          <w:szCs w:val="44"/>
        </w:rPr>
        <w:t>资料</w:t>
      </w:r>
    </w:p>
    <w:p w:rsidR="00F54BD3" w:rsidRPr="00642CAB" w:rsidRDefault="00ED506B" w:rsidP="00BF39F8">
      <w:pPr>
        <w:tabs>
          <w:tab w:val="left" w:pos="420"/>
          <w:tab w:val="left" w:pos="567"/>
        </w:tabs>
        <w:spacing w:beforeLines="50" w:before="156" w:line="360" w:lineRule="auto"/>
        <w:rPr>
          <w:rFonts w:ascii="Times New Roman" w:eastAsiaTheme="majorEastAsia" w:hAnsiTheme="majorEastAsia"/>
          <w:sz w:val="24"/>
          <w:szCs w:val="24"/>
        </w:rPr>
      </w:pPr>
      <w:r w:rsidRPr="00642CAB">
        <w:rPr>
          <w:rFonts w:ascii="Times New Roman" w:eastAsiaTheme="majorEastAsia" w:hAnsiTheme="majorEastAsia" w:hint="eastAsia"/>
          <w:kern w:val="0"/>
          <w:sz w:val="24"/>
          <w:szCs w:val="24"/>
        </w:rPr>
        <w:t>1</w:t>
      </w:r>
      <w:r w:rsidRPr="00642CAB">
        <w:rPr>
          <w:rFonts w:ascii="Times New Roman" w:eastAsiaTheme="majorEastAsia" w:hAnsiTheme="majorEastAsia" w:hint="eastAsia"/>
          <w:kern w:val="0"/>
          <w:sz w:val="24"/>
          <w:szCs w:val="24"/>
        </w:rPr>
        <w:t>、</w:t>
      </w:r>
      <w:r w:rsidR="00F54BD3" w:rsidRPr="00642CAB">
        <w:rPr>
          <w:rFonts w:ascii="Times New Roman" w:eastAsiaTheme="majorEastAsia" w:hAnsiTheme="majorEastAsia" w:hint="eastAsia"/>
          <w:kern w:val="0"/>
          <w:sz w:val="24"/>
          <w:szCs w:val="24"/>
        </w:rPr>
        <w:t>求下图所示电路的传递函数。</w:t>
      </w:r>
      <w:r w:rsidR="00F54BD3" w:rsidRPr="00642CAB">
        <w:rPr>
          <w:rFonts w:ascii="Times New Roman" w:eastAsiaTheme="majorEastAsia" w:hAnsiTheme="majorEastAsia"/>
          <w:sz w:val="24"/>
          <w:szCs w:val="24"/>
        </w:rPr>
        <w:t>（本题满分</w:t>
      </w:r>
      <w:r w:rsidR="00F54BD3" w:rsidRPr="00642CAB">
        <w:rPr>
          <w:rFonts w:ascii="Times New Roman" w:eastAsiaTheme="majorEastAsia" w:hAnsi="Times New Roman" w:hint="eastAsia"/>
          <w:sz w:val="24"/>
          <w:szCs w:val="24"/>
        </w:rPr>
        <w:t>2</w:t>
      </w:r>
      <w:r w:rsidR="00F54BD3" w:rsidRPr="00642CAB">
        <w:rPr>
          <w:rFonts w:ascii="Times New Roman" w:eastAsiaTheme="majorEastAsia" w:hAnsi="Times New Roman"/>
          <w:sz w:val="24"/>
          <w:szCs w:val="24"/>
        </w:rPr>
        <w:t>0</w:t>
      </w:r>
      <w:r w:rsidR="00F54BD3" w:rsidRPr="00642CAB">
        <w:rPr>
          <w:rFonts w:ascii="Times New Roman" w:eastAsiaTheme="majorEastAsia" w:hAnsiTheme="majorEastAsia"/>
          <w:sz w:val="24"/>
          <w:szCs w:val="24"/>
        </w:rPr>
        <w:t>分）</w:t>
      </w:r>
    </w:p>
    <w:p w:rsidR="00462D37" w:rsidRPr="00F54BD3" w:rsidRDefault="00462D37" w:rsidP="00BF39F8">
      <w:pPr>
        <w:tabs>
          <w:tab w:val="left" w:pos="420"/>
          <w:tab w:val="left" w:pos="567"/>
        </w:tabs>
        <w:spacing w:beforeLines="50" w:before="156" w:line="360" w:lineRule="auto"/>
        <w:jc w:val="center"/>
        <w:rPr>
          <w:rFonts w:ascii="Times New Roman" w:eastAsiaTheme="majorEastAsia" w:hAnsiTheme="majorEastAsia"/>
          <w:b/>
          <w:kern w:val="0"/>
          <w:sz w:val="28"/>
          <w:szCs w:val="28"/>
        </w:rPr>
      </w:pPr>
      <w:r w:rsidRPr="00462D37">
        <w:rPr>
          <w:rFonts w:ascii="Times New Roman" w:eastAsiaTheme="majorEastAsia" w:hAnsiTheme="majorEastAsia" w:hint="eastAsia"/>
          <w:b/>
          <w:noProof/>
          <w:kern w:val="0"/>
          <w:sz w:val="28"/>
          <w:szCs w:val="28"/>
        </w:rPr>
        <w:drawing>
          <wp:inline distT="0" distB="0" distL="0" distR="0">
            <wp:extent cx="3042285" cy="1828800"/>
            <wp:effectExtent l="19050" t="0" r="5715" b="0"/>
            <wp:docPr id="1" name="图片 209" descr="C:\Users\Lenovo\Desktop\例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9" descr="C:\Users\Lenovo\Desktop\例1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BD3" w:rsidRPr="00F54BD3" w:rsidRDefault="00F54BD3" w:rsidP="00F54BD3">
      <w:pPr>
        <w:rPr>
          <w:rFonts w:ascii="宋体" w:hAnsi="宋体"/>
          <w:sz w:val="24"/>
          <w:szCs w:val="24"/>
        </w:rPr>
      </w:pPr>
      <w:r w:rsidRPr="00F54BD3">
        <w:rPr>
          <w:rFonts w:ascii="宋体" w:hAnsi="宋体" w:hint="eastAsia"/>
          <w:sz w:val="24"/>
          <w:szCs w:val="24"/>
        </w:rPr>
        <w:t>解答：</w:t>
      </w:r>
    </w:p>
    <w:p w:rsidR="00F54BD3" w:rsidRPr="00F54BD3" w:rsidRDefault="00F54BD3" w:rsidP="00F54BD3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</w:t>
      </w:r>
      <w:r w:rsidRPr="00F54BD3">
        <w:rPr>
          <w:rFonts w:ascii="宋体" w:hAnsi="宋体" w:hint="eastAsia"/>
          <w:sz w:val="24"/>
          <w:szCs w:val="24"/>
        </w:rPr>
        <w:t>首先计算传递函数</w:t>
      </w:r>
      <w:r w:rsidRPr="00F54BD3">
        <w:rPr>
          <w:position w:val="-24"/>
        </w:rPr>
        <w:object w:dxaOrig="116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28.5pt" o:ole="">
            <v:imagedata r:id="rId8" o:title=""/>
          </v:shape>
          <o:OLEObject Type="Embed" ProgID="Equation.DSMT4" ShapeID="_x0000_i1025" DrawAspect="Content" ObjectID="_1565534288" r:id="rId9"/>
        </w:object>
      </w:r>
      <w:r w:rsidRPr="00F54BD3">
        <w:rPr>
          <w:rFonts w:ascii="宋体" w:hAnsi="宋体" w:hint="eastAsia"/>
          <w:sz w:val="24"/>
          <w:szCs w:val="24"/>
        </w:rPr>
        <w:t>，此时将</w:t>
      </w:r>
      <w:r w:rsidRPr="00106992">
        <w:rPr>
          <w:position w:val="-10"/>
        </w:rPr>
        <w:object w:dxaOrig="440" w:dyaOrig="340">
          <v:shape id="_x0000_i1026" type="#_x0000_t75" style="width:21.75pt;height:16.5pt" o:ole="">
            <v:imagedata r:id="rId10" o:title=""/>
          </v:shape>
          <o:OLEObject Type="Embed" ProgID="Equation.3" ShapeID="_x0000_i1026" DrawAspect="Content" ObjectID="_1565534289" r:id="rId11"/>
        </w:object>
      </w:r>
      <w:r w:rsidRPr="00F54BD3">
        <w:rPr>
          <w:rFonts w:ascii="宋体" w:hAnsi="宋体" w:hint="eastAsia"/>
          <w:sz w:val="24"/>
          <w:szCs w:val="24"/>
        </w:rPr>
        <w:t>电路看做与电容</w:t>
      </w:r>
      <w:r w:rsidRPr="00106992">
        <w:rPr>
          <w:position w:val="-6"/>
        </w:rPr>
        <w:object w:dxaOrig="240" w:dyaOrig="279">
          <v:shape id="_x0000_i1027" type="#_x0000_t75" style="width:12pt;height:13.5pt" o:ole="">
            <v:imagedata r:id="rId12" o:title=""/>
          </v:shape>
          <o:OLEObject Type="Embed" ProgID="Equation.3" ShapeID="_x0000_i1027" DrawAspect="Content" ObjectID="_1565534290" r:id="rId13"/>
        </w:object>
      </w:r>
      <w:r w:rsidRPr="00F54BD3">
        <w:rPr>
          <w:rFonts w:ascii="宋体" w:hAnsi="宋体" w:hint="eastAsia"/>
          <w:sz w:val="24"/>
          <w:szCs w:val="24"/>
        </w:rPr>
        <w:t>并联的负载，应用复阻抗法写出传递函数</w:t>
      </w:r>
      <w:r w:rsidRPr="00F54BD3">
        <w:rPr>
          <w:position w:val="-24"/>
        </w:rPr>
        <w:object w:dxaOrig="1160" w:dyaOrig="600">
          <v:shape id="_x0000_i1028" type="#_x0000_t75" style="width:57.75pt;height:28.5pt" o:ole="">
            <v:imagedata r:id="rId14" o:title=""/>
          </v:shape>
          <o:OLEObject Type="Embed" ProgID="Equation.DSMT4" ShapeID="_x0000_i1028" DrawAspect="Content" ObjectID="_1565534291" r:id="rId15"/>
        </w:object>
      </w:r>
      <w:r w:rsidRPr="00F54BD3">
        <w:rPr>
          <w:rFonts w:ascii="宋体" w:hAnsi="宋体" w:hint="eastAsia"/>
          <w:sz w:val="24"/>
          <w:szCs w:val="24"/>
        </w:rPr>
        <w:t>为</w:t>
      </w:r>
    </w:p>
    <w:p w:rsidR="00F54BD3" w:rsidRPr="00F54BD3" w:rsidRDefault="00F54BD3" w:rsidP="00F54BD3">
      <w:pPr>
        <w:pStyle w:val="a8"/>
        <w:ind w:left="420" w:firstLineChars="0" w:firstLine="0"/>
        <w:rPr>
          <w:rFonts w:ascii="宋体" w:hAnsi="宋体"/>
          <w:sz w:val="24"/>
          <w:szCs w:val="24"/>
        </w:rPr>
      </w:pPr>
      <w:r w:rsidRPr="00F54BD3">
        <w:rPr>
          <w:position w:val="-54"/>
        </w:rPr>
        <w:object w:dxaOrig="2680" w:dyaOrig="1200">
          <v:shape id="_x0000_i1029" type="#_x0000_t75" style="width:133.5pt;height:57pt" o:ole="">
            <v:imagedata r:id="rId16" o:title=""/>
          </v:shape>
          <o:OLEObject Type="Embed" ProgID="Equation.DSMT4" ShapeID="_x0000_i1029" DrawAspect="Content" ObjectID="_1565534292" r:id="rId17"/>
        </w:object>
      </w:r>
    </w:p>
    <w:p w:rsidR="00F54BD3" w:rsidRPr="00F54BD3" w:rsidRDefault="00F54BD3" w:rsidP="00F54BD3">
      <w:pPr>
        <w:rPr>
          <w:rFonts w:ascii="宋体" w:hAnsi="宋体"/>
          <w:sz w:val="24"/>
          <w:szCs w:val="24"/>
        </w:rPr>
      </w:pPr>
      <w:r w:rsidRPr="00F54BD3">
        <w:rPr>
          <w:rFonts w:ascii="宋体" w:hAnsi="宋体" w:hint="eastAsia"/>
          <w:sz w:val="24"/>
          <w:szCs w:val="24"/>
        </w:rPr>
        <w:t>式中：</w:t>
      </w:r>
    </w:p>
    <w:p w:rsidR="00F54BD3" w:rsidRPr="00F54BD3" w:rsidRDefault="00F54BD3" w:rsidP="00F54BD3">
      <w:pPr>
        <w:rPr>
          <w:rFonts w:ascii="宋体" w:hAnsi="宋体"/>
          <w:sz w:val="24"/>
          <w:szCs w:val="24"/>
        </w:rPr>
      </w:pPr>
      <w:r w:rsidRPr="00F54BD3">
        <w:rPr>
          <w:position w:val="-24"/>
        </w:rPr>
        <w:object w:dxaOrig="360" w:dyaOrig="620">
          <v:shape id="_x0000_i1030" type="#_x0000_t75" style="width:18pt;height:30.75pt" o:ole="">
            <v:imagedata r:id="rId18" o:title=""/>
          </v:shape>
          <o:OLEObject Type="Embed" ProgID="Equation.DSMT4" ShapeID="_x0000_i1030" DrawAspect="Content" ObjectID="_1565534293" r:id="rId19"/>
        </w:object>
      </w:r>
      <w:r w:rsidRPr="00F54BD3">
        <w:rPr>
          <w:rFonts w:ascii="宋体" w:hAnsi="宋体" w:hint="eastAsia"/>
          <w:sz w:val="24"/>
          <w:szCs w:val="24"/>
        </w:rPr>
        <w:t>、</w:t>
      </w:r>
      <w:r w:rsidRPr="00106992">
        <w:rPr>
          <w:position w:val="-6"/>
        </w:rPr>
        <w:object w:dxaOrig="320" w:dyaOrig="279">
          <v:shape id="_x0000_i1031" type="#_x0000_t75" style="width:16.5pt;height:13.5pt" o:ole="">
            <v:imagedata r:id="rId20" o:title=""/>
          </v:shape>
          <o:OLEObject Type="Embed" ProgID="Equation.3" ShapeID="_x0000_i1031" DrawAspect="Content" ObjectID="_1565534294" r:id="rId21"/>
        </w:object>
      </w:r>
      <w:r w:rsidRPr="00F54BD3">
        <w:rPr>
          <w:rFonts w:ascii="宋体" w:hAnsi="宋体" w:hint="eastAsia"/>
          <w:sz w:val="24"/>
          <w:szCs w:val="24"/>
        </w:rPr>
        <w:t>分别为电容</w:t>
      </w:r>
      <w:r w:rsidRPr="00106992">
        <w:rPr>
          <w:position w:val="-6"/>
        </w:rPr>
        <w:object w:dxaOrig="240" w:dyaOrig="279">
          <v:shape id="_x0000_i1032" type="#_x0000_t75" style="width:12pt;height:13.5pt" o:ole="">
            <v:imagedata r:id="rId22" o:title=""/>
          </v:shape>
          <o:OLEObject Type="Embed" ProgID="Equation.3" ShapeID="_x0000_i1032" DrawAspect="Content" ObjectID="_1565534295" r:id="rId23"/>
        </w:object>
      </w:r>
      <w:r w:rsidRPr="00F54BD3">
        <w:rPr>
          <w:rFonts w:ascii="宋体" w:hAnsi="宋体" w:hint="eastAsia"/>
          <w:sz w:val="24"/>
          <w:szCs w:val="24"/>
        </w:rPr>
        <w:t>及电感线圈</w:t>
      </w:r>
      <w:r w:rsidRPr="00106992">
        <w:rPr>
          <w:position w:val="-4"/>
        </w:rPr>
        <w:object w:dxaOrig="220" w:dyaOrig="260">
          <v:shape id="_x0000_i1033" type="#_x0000_t75" style="width:11.25pt;height:12.75pt" o:ole="">
            <v:imagedata r:id="rId24" o:title=""/>
          </v:shape>
          <o:OLEObject Type="Embed" ProgID="Equation.3" ShapeID="_x0000_i1033" DrawAspect="Content" ObjectID="_1565534296" r:id="rId25"/>
        </w:object>
      </w:r>
      <w:r w:rsidRPr="00F54BD3">
        <w:rPr>
          <w:rFonts w:ascii="宋体" w:hAnsi="宋体" w:hint="eastAsia"/>
          <w:sz w:val="24"/>
          <w:szCs w:val="24"/>
        </w:rPr>
        <w:t>的复阻抗；</w:t>
      </w:r>
    </w:p>
    <w:p w:rsidR="00F54BD3" w:rsidRPr="00F54BD3" w:rsidRDefault="00F54BD3" w:rsidP="00F54BD3">
      <w:pPr>
        <w:rPr>
          <w:rFonts w:ascii="宋体" w:hAnsi="宋体"/>
          <w:sz w:val="24"/>
          <w:szCs w:val="24"/>
        </w:rPr>
      </w:pPr>
      <w:r w:rsidRPr="00F54BD3">
        <w:rPr>
          <w:position w:val="-24"/>
        </w:rPr>
        <w:object w:dxaOrig="1420" w:dyaOrig="620">
          <v:shape id="_x0000_i1034" type="#_x0000_t75" style="width:70.5pt;height:30.75pt" o:ole="">
            <v:imagedata r:id="rId26" o:title=""/>
          </v:shape>
          <o:OLEObject Type="Embed" ProgID="Equation.DSMT4" ShapeID="_x0000_i1034" DrawAspect="Content" ObjectID="_1565534297" r:id="rId27"/>
        </w:object>
      </w:r>
      <w:r w:rsidRPr="00F54BD3">
        <w:rPr>
          <w:rFonts w:ascii="宋体" w:hAnsi="宋体" w:hint="eastAsia"/>
          <w:sz w:val="24"/>
          <w:szCs w:val="24"/>
        </w:rPr>
        <w:t>表示复阻抗</w:t>
      </w:r>
      <w:r w:rsidRPr="00F54BD3">
        <w:rPr>
          <w:position w:val="-24"/>
        </w:rPr>
        <w:object w:dxaOrig="360" w:dyaOrig="620">
          <v:shape id="_x0000_i1035" type="#_x0000_t75" style="width:18pt;height:30.75pt" o:ole="">
            <v:imagedata r:id="rId28" o:title=""/>
          </v:shape>
          <o:OLEObject Type="Embed" ProgID="Equation.DSMT4" ShapeID="_x0000_i1035" DrawAspect="Content" ObjectID="_1565534298" r:id="rId29"/>
        </w:object>
      </w:r>
      <w:r w:rsidRPr="00F54BD3">
        <w:rPr>
          <w:rFonts w:ascii="宋体" w:hAnsi="宋体" w:hint="eastAsia"/>
          <w:sz w:val="24"/>
          <w:szCs w:val="24"/>
        </w:rPr>
        <w:t>与复阻抗</w:t>
      </w:r>
      <w:r w:rsidRPr="00106992">
        <w:rPr>
          <w:position w:val="-10"/>
        </w:rPr>
        <w:object w:dxaOrig="980" w:dyaOrig="340">
          <v:shape id="_x0000_i1036" type="#_x0000_t75" style="width:49.5pt;height:17.25pt" o:ole="">
            <v:imagedata r:id="rId30" o:title=""/>
          </v:shape>
          <o:OLEObject Type="Embed" ProgID="Equation.3" ShapeID="_x0000_i1036" DrawAspect="Content" ObjectID="_1565534299" r:id="rId31"/>
        </w:object>
      </w:r>
      <w:r w:rsidRPr="00F54BD3">
        <w:rPr>
          <w:rFonts w:ascii="宋体" w:hAnsi="宋体" w:hint="eastAsia"/>
          <w:sz w:val="24"/>
          <w:szCs w:val="24"/>
        </w:rPr>
        <w:t>的并联值。</w:t>
      </w:r>
    </w:p>
    <w:p w:rsidR="00F54BD3" w:rsidRPr="00F54BD3" w:rsidRDefault="00F54BD3" w:rsidP="00F54BD3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</w:t>
      </w:r>
      <w:r w:rsidRPr="00F54BD3">
        <w:rPr>
          <w:rFonts w:ascii="宋体" w:hAnsi="宋体" w:hint="eastAsia"/>
          <w:sz w:val="24"/>
          <w:szCs w:val="24"/>
        </w:rPr>
        <w:t>其次计算传递函数</w:t>
      </w:r>
      <w:r w:rsidRPr="00106992">
        <w:rPr>
          <w:position w:val="-24"/>
        </w:rPr>
        <w:object w:dxaOrig="1180" w:dyaOrig="600">
          <v:shape id="_x0000_i1037" type="#_x0000_t75" style="width:58.5pt;height:28.5pt" o:ole="">
            <v:imagedata r:id="rId32" o:title=""/>
          </v:shape>
          <o:OLEObject Type="Embed" ProgID="Equation.DSMT4" ShapeID="_x0000_i1037" DrawAspect="Content" ObjectID="_1565534300" r:id="rId33"/>
        </w:object>
      </w:r>
      <w:r w:rsidRPr="00F54BD3">
        <w:rPr>
          <w:rFonts w:ascii="宋体" w:hAnsi="宋体" w:hint="eastAsia"/>
          <w:sz w:val="24"/>
          <w:szCs w:val="24"/>
        </w:rPr>
        <w:t>，即通过复阻抗</w:t>
      </w:r>
      <w:r w:rsidRPr="00106992">
        <w:rPr>
          <w:position w:val="-6"/>
        </w:rPr>
        <w:object w:dxaOrig="320" w:dyaOrig="279">
          <v:shape id="_x0000_i1038" type="#_x0000_t75" style="width:16.5pt;height:13.5pt" o:ole="">
            <v:imagedata r:id="rId34" o:title=""/>
          </v:shape>
          <o:OLEObject Type="Embed" ProgID="Equation.3" ShapeID="_x0000_i1038" DrawAspect="Content" ObjectID="_1565534301" r:id="rId35"/>
        </w:object>
      </w:r>
      <w:r w:rsidRPr="00F54BD3">
        <w:rPr>
          <w:rFonts w:ascii="宋体" w:hAnsi="宋体" w:hint="eastAsia"/>
          <w:sz w:val="24"/>
          <w:szCs w:val="24"/>
        </w:rPr>
        <w:t>与电阻</w:t>
      </w:r>
      <w:r w:rsidRPr="00106992">
        <w:rPr>
          <w:position w:val="-10"/>
        </w:rPr>
        <w:object w:dxaOrig="300" w:dyaOrig="340">
          <v:shape id="_x0000_i1039" type="#_x0000_t75" style="width:15pt;height:17.25pt" o:ole="">
            <v:imagedata r:id="rId36" o:title=""/>
          </v:shape>
          <o:OLEObject Type="Embed" ProgID="Equation.3" ShapeID="_x0000_i1039" DrawAspect="Content" ObjectID="_1565534302" r:id="rId37"/>
        </w:object>
      </w:r>
      <w:r w:rsidRPr="00F54BD3">
        <w:rPr>
          <w:rFonts w:ascii="宋体" w:hAnsi="宋体" w:hint="eastAsia"/>
          <w:sz w:val="24"/>
          <w:szCs w:val="24"/>
        </w:rPr>
        <w:t>的分压求得</w:t>
      </w:r>
    </w:p>
    <w:p w:rsidR="00F54BD3" w:rsidRPr="00F54BD3" w:rsidRDefault="00F54BD3" w:rsidP="00F54BD3">
      <w:pPr>
        <w:adjustRightInd w:val="0"/>
        <w:snapToGrid w:val="0"/>
        <w:rPr>
          <w:rFonts w:ascii="宋体" w:hAnsi="宋体"/>
          <w:sz w:val="24"/>
          <w:szCs w:val="24"/>
        </w:rPr>
      </w:pPr>
      <w:r w:rsidRPr="00F54BD3">
        <w:rPr>
          <w:position w:val="-30"/>
        </w:rPr>
        <w:object w:dxaOrig="1620" w:dyaOrig="680">
          <v:shape id="_x0000_i1040" type="#_x0000_t75" style="width:81pt;height:33pt" o:ole="">
            <v:imagedata r:id="rId38" o:title=""/>
          </v:shape>
          <o:OLEObject Type="Embed" ProgID="Equation.DSMT4" ShapeID="_x0000_i1040" DrawAspect="Content" ObjectID="_1565534303" r:id="rId39"/>
        </w:object>
      </w:r>
    </w:p>
    <w:p w:rsidR="00F54BD3" w:rsidRPr="00F54BD3" w:rsidRDefault="00F54BD3" w:rsidP="00F54BD3">
      <w:pPr>
        <w:adjustRightInd w:val="0"/>
        <w:snapToGrid w:val="0"/>
        <w:rPr>
          <w:rFonts w:ascii="宋体" w:hAnsi="宋体"/>
          <w:sz w:val="24"/>
          <w:szCs w:val="24"/>
        </w:rPr>
      </w:pPr>
      <w:r w:rsidRPr="00F54BD3">
        <w:rPr>
          <w:rFonts w:ascii="宋体" w:hAnsi="宋体" w:hint="eastAsia"/>
          <w:sz w:val="24"/>
          <w:szCs w:val="24"/>
        </w:rPr>
        <w:t>最后由</w:t>
      </w:r>
      <w:r w:rsidRPr="00F54BD3">
        <w:rPr>
          <w:position w:val="-24"/>
        </w:rPr>
        <w:object w:dxaOrig="1160" w:dyaOrig="600">
          <v:shape id="_x0000_i1041" type="#_x0000_t75" style="width:57.75pt;height:28.5pt" o:ole="">
            <v:imagedata r:id="rId40" o:title=""/>
          </v:shape>
          <o:OLEObject Type="Embed" ProgID="Equation.DSMT4" ShapeID="_x0000_i1041" DrawAspect="Content" ObjectID="_1565534304" r:id="rId41"/>
        </w:object>
      </w:r>
      <w:r w:rsidRPr="00F54BD3">
        <w:rPr>
          <w:rFonts w:ascii="宋体" w:hAnsi="宋体" w:hint="eastAsia"/>
          <w:sz w:val="24"/>
          <w:szCs w:val="24"/>
        </w:rPr>
        <w:t>和</w:t>
      </w:r>
      <w:r w:rsidRPr="00F54BD3">
        <w:rPr>
          <w:position w:val="-24"/>
        </w:rPr>
        <w:object w:dxaOrig="1180" w:dyaOrig="600">
          <v:shape id="_x0000_i1042" type="#_x0000_t75" style="width:58.5pt;height:28.5pt" o:ole="">
            <v:imagedata r:id="rId42" o:title=""/>
          </v:shape>
          <o:OLEObject Type="Embed" ProgID="Equation.DSMT4" ShapeID="_x0000_i1042" DrawAspect="Content" ObjectID="_1565534305" r:id="rId43"/>
        </w:object>
      </w:r>
      <w:r w:rsidRPr="00F54BD3">
        <w:rPr>
          <w:rFonts w:ascii="宋体" w:hAnsi="宋体" w:hint="eastAsia"/>
          <w:sz w:val="24"/>
          <w:szCs w:val="24"/>
        </w:rPr>
        <w:t>求取整个电路传递函数</w:t>
      </w:r>
      <w:r w:rsidRPr="00F54BD3">
        <w:rPr>
          <w:position w:val="-24"/>
        </w:rPr>
        <w:object w:dxaOrig="1160" w:dyaOrig="600">
          <v:shape id="_x0000_i1043" type="#_x0000_t75" style="width:57pt;height:28.5pt" o:ole="">
            <v:imagedata r:id="rId44" o:title=""/>
          </v:shape>
          <o:OLEObject Type="Embed" ProgID="Equation.DSMT4" ShapeID="_x0000_i1043" DrawAspect="Content" ObjectID="_1565534306" r:id="rId45"/>
        </w:object>
      </w:r>
      <w:r w:rsidRPr="00F54BD3">
        <w:rPr>
          <w:rFonts w:ascii="宋体" w:hAnsi="宋体" w:hint="eastAsia"/>
          <w:sz w:val="24"/>
          <w:szCs w:val="24"/>
        </w:rPr>
        <w:t>，得</w:t>
      </w:r>
    </w:p>
    <w:p w:rsidR="00F54BD3" w:rsidRPr="00F54BD3" w:rsidRDefault="00F54BD3" w:rsidP="00F54BD3">
      <w:pPr>
        <w:adjustRightInd w:val="0"/>
        <w:snapToGrid w:val="0"/>
        <w:rPr>
          <w:rFonts w:ascii="宋体" w:hAnsi="宋体"/>
          <w:sz w:val="24"/>
          <w:szCs w:val="24"/>
        </w:rPr>
      </w:pPr>
      <w:r w:rsidRPr="00F54BD3">
        <w:rPr>
          <w:position w:val="-60"/>
        </w:rPr>
        <w:object w:dxaOrig="5300" w:dyaOrig="1320">
          <v:shape id="_x0000_i1044" type="#_x0000_t75" style="width:264pt;height:63pt" o:ole="">
            <v:imagedata r:id="rId46" o:title=""/>
          </v:shape>
          <o:OLEObject Type="Embed" ProgID="Equation.DSMT4" ShapeID="_x0000_i1044" DrawAspect="Content" ObjectID="_1565534307" r:id="rId47"/>
        </w:object>
      </w:r>
    </w:p>
    <w:p w:rsidR="00F54BD3" w:rsidRPr="00F54BD3" w:rsidRDefault="00F54BD3" w:rsidP="00F54BD3">
      <w:pPr>
        <w:adjustRightInd w:val="0"/>
        <w:snapToGrid w:val="0"/>
        <w:rPr>
          <w:rFonts w:ascii="宋体" w:hAnsi="宋体"/>
          <w:sz w:val="24"/>
          <w:szCs w:val="24"/>
        </w:rPr>
      </w:pPr>
      <w:r w:rsidRPr="00F54BD3">
        <w:rPr>
          <w:rFonts w:ascii="宋体" w:hAnsi="宋体" w:hint="eastAsia"/>
          <w:sz w:val="24"/>
          <w:szCs w:val="24"/>
        </w:rPr>
        <w:t>若不考虑</w:t>
      </w:r>
      <w:r w:rsidRPr="00106992">
        <w:object w:dxaOrig="440" w:dyaOrig="340">
          <v:shape id="_x0000_i1045" type="#_x0000_t75" style="width:21.75pt;height:17.25pt" o:ole="">
            <v:imagedata r:id="rId48" o:title=""/>
          </v:shape>
          <o:OLEObject Type="Embed" ProgID="Equation.3" ShapeID="_x0000_i1045" DrawAspect="Content" ObjectID="_1565534308" r:id="rId49"/>
        </w:object>
      </w:r>
      <w:r w:rsidRPr="00F54BD3">
        <w:rPr>
          <w:rFonts w:ascii="宋体" w:hAnsi="宋体" w:hint="eastAsia"/>
          <w:sz w:val="24"/>
          <w:szCs w:val="24"/>
        </w:rPr>
        <w:t>电路对</w:t>
      </w:r>
      <w:r w:rsidRPr="00106992">
        <w:object w:dxaOrig="460" w:dyaOrig="340">
          <v:shape id="_x0000_i1046" type="#_x0000_t75" style="width:23.25pt;height:17.25pt" o:ole="">
            <v:imagedata r:id="rId50" o:title=""/>
          </v:shape>
          <o:OLEObject Type="Embed" ProgID="Equation.3" ShapeID="_x0000_i1046" DrawAspect="Content" ObjectID="_1565534309" r:id="rId51"/>
        </w:object>
      </w:r>
      <w:r w:rsidRPr="00F54BD3">
        <w:rPr>
          <w:rFonts w:ascii="宋体" w:hAnsi="宋体" w:hint="eastAsia"/>
          <w:sz w:val="24"/>
          <w:szCs w:val="24"/>
        </w:rPr>
        <w:t>电路构成的负载效应，得传递函数</w:t>
      </w:r>
      <w:r w:rsidRPr="00106992">
        <w:rPr>
          <w:position w:val="-24"/>
        </w:rPr>
        <w:object w:dxaOrig="1160" w:dyaOrig="600">
          <v:shape id="_x0000_i1047" type="#_x0000_t75" style="width:57pt;height:28.5pt" o:ole="">
            <v:imagedata r:id="rId52" o:title=""/>
          </v:shape>
          <o:OLEObject Type="Embed" ProgID="Equation.DSMT4" ShapeID="_x0000_i1047" DrawAspect="Content" ObjectID="_1565534310" r:id="rId53"/>
        </w:object>
      </w:r>
      <w:r w:rsidRPr="00F54BD3">
        <w:rPr>
          <w:rFonts w:ascii="宋体" w:hAnsi="宋体" w:hint="eastAsia"/>
          <w:sz w:val="24"/>
          <w:szCs w:val="24"/>
        </w:rPr>
        <w:t>为</w:t>
      </w:r>
    </w:p>
    <w:p w:rsidR="00F54BD3" w:rsidRDefault="00F54BD3" w:rsidP="00F54BD3">
      <w:pPr>
        <w:adjustRightInd w:val="0"/>
        <w:snapToGrid w:val="0"/>
        <w:rPr>
          <w:rFonts w:ascii="宋体" w:hAnsi="宋体"/>
          <w:position w:val="-62"/>
          <w:sz w:val="24"/>
          <w:szCs w:val="24"/>
        </w:rPr>
      </w:pPr>
      <w:r w:rsidRPr="00F54BD3">
        <w:rPr>
          <w:position w:val="-60"/>
        </w:rPr>
        <w:object w:dxaOrig="4880" w:dyaOrig="980">
          <v:shape id="_x0000_i1048" type="#_x0000_t75" style="width:242.25pt;height:46.5pt" o:ole="">
            <v:imagedata r:id="rId54" o:title=""/>
          </v:shape>
          <o:OLEObject Type="Embed" ProgID="Equation.DSMT4" ShapeID="_x0000_i1048" DrawAspect="Content" ObjectID="_1565534311" r:id="rId55"/>
        </w:object>
      </w:r>
    </w:p>
    <w:p w:rsidR="007E66EA" w:rsidRPr="00642CAB" w:rsidRDefault="00642CAB" w:rsidP="00ED506B">
      <w:pPr>
        <w:tabs>
          <w:tab w:val="left" w:pos="420"/>
          <w:tab w:val="left" w:pos="567"/>
        </w:tabs>
        <w:rPr>
          <w:rFonts w:ascii="Times New Roman" w:eastAsiaTheme="majorEastAsia" w:hAnsiTheme="majorEastAsia"/>
          <w:kern w:val="0"/>
          <w:sz w:val="24"/>
          <w:szCs w:val="24"/>
        </w:rPr>
      </w:pPr>
      <w:r w:rsidRPr="00642CAB">
        <w:rPr>
          <w:rFonts w:ascii="Times New Roman" w:eastAsiaTheme="majorEastAsia" w:hAnsiTheme="majorEastAsia" w:hint="eastAsia"/>
          <w:kern w:val="0"/>
          <w:sz w:val="24"/>
          <w:szCs w:val="24"/>
        </w:rPr>
        <w:lastRenderedPageBreak/>
        <w:t>2</w:t>
      </w:r>
      <w:r w:rsidRPr="00642CAB">
        <w:rPr>
          <w:rFonts w:ascii="Times New Roman" w:eastAsiaTheme="majorEastAsia" w:hAnsiTheme="majorEastAsia" w:hint="eastAsia"/>
          <w:kern w:val="0"/>
          <w:sz w:val="24"/>
          <w:szCs w:val="24"/>
        </w:rPr>
        <w:t>、</w:t>
      </w:r>
      <w:r w:rsidR="007E66EA" w:rsidRPr="00642CAB">
        <w:rPr>
          <w:rFonts w:ascii="Times New Roman" w:eastAsiaTheme="majorEastAsia" w:hAnsiTheme="majorEastAsia" w:hint="eastAsia"/>
          <w:kern w:val="0"/>
          <w:sz w:val="24"/>
          <w:szCs w:val="24"/>
        </w:rPr>
        <w:t>试确定题图所示系统的参数</w:t>
      </w:r>
      <w:r w:rsidR="00ED506B" w:rsidRPr="00642CAB">
        <w:rPr>
          <w:rFonts w:ascii="Times New Roman" w:eastAsiaTheme="majorEastAsia" w:hAnsiTheme="majorEastAsia"/>
          <w:kern w:val="0"/>
          <w:position w:val="-4"/>
          <w:sz w:val="24"/>
          <w:szCs w:val="24"/>
        </w:rPr>
        <w:object w:dxaOrig="260" w:dyaOrig="260">
          <v:shape id="_x0000_i1049" type="#_x0000_t75" style="width:14.25pt;height:14.25pt" o:ole="">
            <v:imagedata r:id="rId56" o:title=""/>
          </v:shape>
          <o:OLEObject Type="Embed" ProgID="Equation.DSMT4" ShapeID="_x0000_i1049" DrawAspect="Content" ObjectID="_1565534312" r:id="rId57"/>
        </w:object>
      </w:r>
      <w:r w:rsidR="007E66EA" w:rsidRPr="00642CAB">
        <w:rPr>
          <w:rFonts w:ascii="Times New Roman" w:eastAsiaTheme="majorEastAsia" w:hAnsiTheme="majorEastAsia" w:hint="eastAsia"/>
          <w:kern w:val="0"/>
          <w:sz w:val="24"/>
          <w:szCs w:val="24"/>
        </w:rPr>
        <w:t>、</w:t>
      </w:r>
      <w:r w:rsidR="00ED506B" w:rsidRPr="00642CAB">
        <w:rPr>
          <w:rFonts w:ascii="Times New Roman" w:eastAsiaTheme="majorEastAsia" w:hAnsiTheme="majorEastAsia"/>
          <w:kern w:val="0"/>
          <w:position w:val="-10"/>
          <w:sz w:val="24"/>
          <w:szCs w:val="24"/>
        </w:rPr>
        <w:object w:dxaOrig="240" w:dyaOrig="320">
          <v:shape id="_x0000_i1050" type="#_x0000_t75" style="width:9pt;height:14.25pt" o:ole="">
            <v:imagedata r:id="rId58" o:title=""/>
          </v:shape>
          <o:OLEObject Type="Embed" ProgID="Equation.DSMT4" ShapeID="_x0000_i1050" DrawAspect="Content" ObjectID="_1565534313" r:id="rId59"/>
        </w:object>
      </w:r>
      <w:r w:rsidR="007E66EA" w:rsidRPr="00642CAB">
        <w:rPr>
          <w:rFonts w:ascii="Times New Roman" w:eastAsiaTheme="majorEastAsia" w:hAnsiTheme="majorEastAsia" w:hint="eastAsia"/>
          <w:kern w:val="0"/>
          <w:sz w:val="24"/>
          <w:szCs w:val="24"/>
        </w:rPr>
        <w:t>的稳定域。</w:t>
      </w:r>
      <w:r w:rsidRPr="00642CAB">
        <w:rPr>
          <w:rFonts w:ascii="Times New Roman" w:eastAsiaTheme="majorEastAsia" w:hAnsiTheme="majorEastAsia"/>
          <w:sz w:val="24"/>
          <w:szCs w:val="24"/>
        </w:rPr>
        <w:t>（本题满分</w:t>
      </w:r>
      <w:r w:rsidRPr="00642CAB">
        <w:rPr>
          <w:rFonts w:ascii="Times New Roman" w:eastAsiaTheme="majorEastAsia" w:hAnsi="Times New Roman" w:hint="eastAsia"/>
          <w:sz w:val="24"/>
          <w:szCs w:val="24"/>
        </w:rPr>
        <w:t>2</w:t>
      </w:r>
      <w:r w:rsidRPr="00642CAB">
        <w:rPr>
          <w:rFonts w:ascii="Times New Roman" w:eastAsiaTheme="majorEastAsia" w:hAnsi="Times New Roman"/>
          <w:sz w:val="24"/>
          <w:szCs w:val="24"/>
        </w:rPr>
        <w:t>0</w:t>
      </w:r>
      <w:r w:rsidRPr="00642CAB">
        <w:rPr>
          <w:rFonts w:ascii="Times New Roman" w:eastAsiaTheme="majorEastAsia" w:hAnsiTheme="majorEastAsia"/>
          <w:sz w:val="24"/>
          <w:szCs w:val="24"/>
        </w:rPr>
        <w:t>分）</w:t>
      </w:r>
    </w:p>
    <w:p w:rsidR="007E66EA" w:rsidRPr="007E66EA" w:rsidRDefault="007E66EA" w:rsidP="007E66EA">
      <w:pPr>
        <w:jc w:val="center"/>
        <w:rPr>
          <w:rFonts w:ascii="宋体" w:hAnsi="宋体"/>
          <w:sz w:val="24"/>
          <w:szCs w:val="24"/>
        </w:rPr>
      </w:pPr>
      <w:r w:rsidRPr="007E66EA">
        <w:rPr>
          <w:rFonts w:ascii="宋体" w:hAnsi="宋体"/>
          <w:noProof/>
          <w:sz w:val="24"/>
          <w:szCs w:val="24"/>
        </w:rPr>
        <w:drawing>
          <wp:inline distT="0" distB="0" distL="0" distR="0">
            <wp:extent cx="3447257" cy="1314450"/>
            <wp:effectExtent l="19050" t="0" r="793" b="0"/>
            <wp:docPr id="2" name="图片 98" descr="C:\Users\Lenovo\Desktop\捕获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8" descr="C:\Users\Lenovo\Desktop\捕获3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05" cy="131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6EA" w:rsidRPr="00AC2603" w:rsidRDefault="007E66EA" w:rsidP="007E66EA">
      <w:pPr>
        <w:ind w:firstLineChars="200" w:firstLine="480"/>
        <w:rPr>
          <w:rFonts w:ascii="宋体" w:hAnsi="宋体"/>
          <w:sz w:val="24"/>
          <w:szCs w:val="24"/>
        </w:rPr>
      </w:pPr>
      <w:r w:rsidRPr="00AC2603">
        <w:rPr>
          <w:rFonts w:ascii="宋体" w:hAnsi="宋体" w:hint="eastAsia"/>
          <w:sz w:val="24"/>
          <w:szCs w:val="24"/>
        </w:rPr>
        <w:t>解答：</w:t>
      </w:r>
    </w:p>
    <w:p w:rsidR="007E66EA" w:rsidRPr="00AC2603" w:rsidRDefault="007E66EA" w:rsidP="007E66EA">
      <w:pPr>
        <w:ind w:firstLineChars="200" w:firstLine="480"/>
        <w:rPr>
          <w:rFonts w:ascii="宋体" w:hAnsi="宋体"/>
          <w:sz w:val="24"/>
          <w:szCs w:val="24"/>
        </w:rPr>
      </w:pPr>
      <w:r w:rsidRPr="00AC2603">
        <w:rPr>
          <w:rFonts w:ascii="宋体" w:hAnsi="宋体" w:hint="eastAsia"/>
          <w:sz w:val="24"/>
          <w:szCs w:val="24"/>
        </w:rPr>
        <w:t>求取系统特征方程</w:t>
      </w:r>
      <w:r w:rsidRPr="00AC2603">
        <w:rPr>
          <w:rFonts w:ascii="宋体" w:hAnsi="宋体"/>
          <w:position w:val="-10"/>
          <w:sz w:val="24"/>
          <w:szCs w:val="24"/>
        </w:rPr>
        <w:object w:dxaOrig="900" w:dyaOrig="320">
          <v:shape id="_x0000_i1051" type="#_x0000_t75" style="width:50.25pt;height:18pt" o:ole="">
            <v:imagedata r:id="rId61" o:title=""/>
          </v:shape>
          <o:OLEObject Type="Embed" ProgID="Equation.3" ShapeID="_x0000_i1051" DrawAspect="Content" ObjectID="_1565534314" r:id="rId62"/>
        </w:object>
      </w:r>
      <w:r w:rsidRPr="00AC2603">
        <w:rPr>
          <w:rFonts w:ascii="宋体" w:hAnsi="宋体" w:hint="eastAsia"/>
          <w:sz w:val="24"/>
          <w:szCs w:val="24"/>
        </w:rPr>
        <w:t>，系统的开环传递函数为</w:t>
      </w:r>
    </w:p>
    <w:p w:rsidR="007E66EA" w:rsidRPr="00AC2603" w:rsidRDefault="007E66EA" w:rsidP="007E66EA">
      <w:pPr>
        <w:ind w:firstLineChars="200" w:firstLine="480"/>
        <w:jc w:val="center"/>
        <w:rPr>
          <w:rFonts w:ascii="宋体" w:hAnsi="宋体"/>
          <w:sz w:val="24"/>
          <w:szCs w:val="24"/>
        </w:rPr>
      </w:pPr>
      <w:r w:rsidRPr="00AC2603">
        <w:rPr>
          <w:rFonts w:ascii="宋体" w:hAnsi="宋体"/>
          <w:position w:val="-30"/>
          <w:sz w:val="24"/>
          <w:szCs w:val="24"/>
        </w:rPr>
        <w:object w:dxaOrig="3260" w:dyaOrig="680">
          <v:shape id="_x0000_i1052" type="#_x0000_t75" style="width:166.5pt;height:35.25pt" o:ole="">
            <v:imagedata r:id="rId63" o:title=""/>
          </v:shape>
          <o:OLEObject Type="Embed" ProgID="Equation.3" ShapeID="_x0000_i1052" DrawAspect="Content" ObjectID="_1565534315" r:id="rId64"/>
        </w:object>
      </w:r>
    </w:p>
    <w:p w:rsidR="007E66EA" w:rsidRPr="00AC2603" w:rsidRDefault="007E66EA" w:rsidP="007E66EA">
      <w:pPr>
        <w:ind w:firstLineChars="200" w:firstLine="480"/>
        <w:rPr>
          <w:rFonts w:ascii="宋体" w:hAnsi="宋体"/>
          <w:sz w:val="24"/>
          <w:szCs w:val="24"/>
        </w:rPr>
      </w:pPr>
      <w:r w:rsidRPr="00AC2603">
        <w:rPr>
          <w:rFonts w:ascii="宋体" w:hAnsi="宋体" w:hint="eastAsia"/>
          <w:sz w:val="24"/>
          <w:szCs w:val="24"/>
        </w:rPr>
        <w:t>式中</w:t>
      </w:r>
      <w:r w:rsidRPr="00AC2603">
        <w:rPr>
          <w:rFonts w:ascii="宋体" w:hAnsi="宋体"/>
          <w:position w:val="-10"/>
          <w:sz w:val="24"/>
          <w:szCs w:val="24"/>
        </w:rPr>
        <w:object w:dxaOrig="900" w:dyaOrig="320">
          <v:shape id="_x0000_i1053" type="#_x0000_t75" style="width:45pt;height:15.75pt" o:ole="">
            <v:imagedata r:id="rId65" o:title=""/>
          </v:shape>
          <o:OLEObject Type="Embed" ProgID="Equation.3" ShapeID="_x0000_i1053" DrawAspect="Content" ObjectID="_1565534316" r:id="rId66"/>
        </w:object>
      </w:r>
    </w:p>
    <w:p w:rsidR="007E66EA" w:rsidRPr="00AC2603" w:rsidRDefault="007E66EA" w:rsidP="007E66EA">
      <w:pPr>
        <w:ind w:firstLineChars="200" w:firstLine="480"/>
        <w:rPr>
          <w:rFonts w:ascii="宋体" w:hAnsi="宋体"/>
          <w:sz w:val="24"/>
          <w:szCs w:val="24"/>
        </w:rPr>
      </w:pPr>
      <w:r w:rsidRPr="00AC2603">
        <w:rPr>
          <w:rFonts w:ascii="宋体" w:hAnsi="宋体" w:hint="eastAsia"/>
          <w:sz w:val="24"/>
          <w:szCs w:val="24"/>
        </w:rPr>
        <w:t>又单位负反馈系统特征方程为</w:t>
      </w:r>
    </w:p>
    <w:p w:rsidR="007E66EA" w:rsidRPr="00AC2603" w:rsidRDefault="007E66EA" w:rsidP="007E66EA">
      <w:pPr>
        <w:ind w:firstLineChars="200" w:firstLine="480"/>
        <w:jc w:val="center"/>
        <w:rPr>
          <w:rFonts w:ascii="宋体" w:hAnsi="宋体"/>
          <w:sz w:val="24"/>
          <w:szCs w:val="24"/>
        </w:rPr>
      </w:pPr>
      <w:r w:rsidRPr="00AC2603">
        <w:rPr>
          <w:rFonts w:ascii="宋体" w:hAnsi="宋体"/>
          <w:position w:val="-10"/>
          <w:sz w:val="24"/>
          <w:szCs w:val="24"/>
        </w:rPr>
        <w:object w:dxaOrig="1700" w:dyaOrig="320">
          <v:shape id="_x0000_i1054" type="#_x0000_t75" style="width:84.75pt;height:15.75pt" o:ole="">
            <v:imagedata r:id="rId67" o:title=""/>
          </v:shape>
          <o:OLEObject Type="Embed" ProgID="Equation.3" ShapeID="_x0000_i1054" DrawAspect="Content" ObjectID="_1565534317" r:id="rId68"/>
        </w:object>
      </w:r>
    </w:p>
    <w:p w:rsidR="007E66EA" w:rsidRPr="00AC2603" w:rsidRDefault="007E66EA" w:rsidP="007E66EA">
      <w:pPr>
        <w:ind w:firstLineChars="200" w:firstLine="480"/>
        <w:rPr>
          <w:rFonts w:ascii="宋体" w:hAnsi="宋体"/>
          <w:sz w:val="24"/>
          <w:szCs w:val="24"/>
        </w:rPr>
      </w:pPr>
      <w:r w:rsidRPr="00AC2603">
        <w:rPr>
          <w:rFonts w:ascii="宋体" w:hAnsi="宋体" w:hint="eastAsia"/>
          <w:sz w:val="24"/>
          <w:szCs w:val="24"/>
        </w:rPr>
        <w:t>求得系统的特征方程为</w:t>
      </w:r>
    </w:p>
    <w:p w:rsidR="007E66EA" w:rsidRPr="00AC2603" w:rsidRDefault="007E66EA" w:rsidP="007E66EA">
      <w:pPr>
        <w:ind w:firstLineChars="200" w:firstLine="480"/>
        <w:jc w:val="center"/>
        <w:rPr>
          <w:rFonts w:ascii="宋体" w:hAnsi="宋体"/>
          <w:sz w:val="24"/>
          <w:szCs w:val="24"/>
        </w:rPr>
      </w:pPr>
      <w:r w:rsidRPr="00AC2603">
        <w:rPr>
          <w:rFonts w:ascii="宋体" w:hAnsi="宋体"/>
          <w:position w:val="-10"/>
          <w:sz w:val="24"/>
          <w:szCs w:val="24"/>
        </w:rPr>
        <w:object w:dxaOrig="3340" w:dyaOrig="360">
          <v:shape id="_x0000_i1055" type="#_x0000_t75" style="width:184.5pt;height:19.5pt" o:ole="">
            <v:imagedata r:id="rId69" o:title=""/>
          </v:shape>
          <o:OLEObject Type="Embed" ProgID="Equation.3" ShapeID="_x0000_i1055" DrawAspect="Content" ObjectID="_1565534318" r:id="rId70"/>
        </w:object>
      </w:r>
    </w:p>
    <w:p w:rsidR="007E66EA" w:rsidRPr="00AC2603" w:rsidRDefault="007E66EA" w:rsidP="007E66EA">
      <w:pPr>
        <w:ind w:firstLineChars="200" w:firstLine="480"/>
        <w:rPr>
          <w:rFonts w:ascii="宋体" w:hAnsi="宋体"/>
          <w:sz w:val="24"/>
          <w:szCs w:val="24"/>
        </w:rPr>
      </w:pPr>
      <w:r w:rsidRPr="00AC2603">
        <w:rPr>
          <w:rFonts w:ascii="宋体" w:hAnsi="宋体" w:hint="eastAsia"/>
          <w:sz w:val="24"/>
          <w:szCs w:val="24"/>
        </w:rPr>
        <w:t>根据上式特征方程建立</w:t>
      </w:r>
      <w:r w:rsidRPr="00AC2603">
        <w:rPr>
          <w:rFonts w:ascii="宋体" w:hAnsi="宋体"/>
          <w:sz w:val="24"/>
          <w:szCs w:val="24"/>
        </w:rPr>
        <w:object w:dxaOrig="660" w:dyaOrig="279">
          <v:shape id="_x0000_i1056" type="#_x0000_t75" style="width:33.75pt;height:12.75pt" o:ole="">
            <v:imagedata r:id="rId71" o:title=""/>
          </v:shape>
          <o:OLEObject Type="Embed" ProgID="Equation.3" ShapeID="_x0000_i1056" DrawAspect="Content" ObjectID="_1565534319" r:id="rId72"/>
        </w:object>
      </w:r>
      <w:r w:rsidRPr="00AC2603">
        <w:rPr>
          <w:rFonts w:ascii="宋体" w:hAnsi="宋体" w:hint="eastAsia"/>
          <w:sz w:val="24"/>
          <w:szCs w:val="24"/>
        </w:rPr>
        <w:t>计算表为：</w:t>
      </w:r>
    </w:p>
    <w:p w:rsidR="007E66EA" w:rsidRPr="00AC2603" w:rsidRDefault="007E66EA" w:rsidP="007E66EA">
      <w:pPr>
        <w:ind w:firstLineChars="800" w:firstLine="1920"/>
        <w:rPr>
          <w:rFonts w:ascii="宋体" w:hAnsi="宋体"/>
          <w:sz w:val="24"/>
          <w:szCs w:val="24"/>
        </w:rPr>
      </w:pPr>
      <w:r w:rsidRPr="00AC2603">
        <w:rPr>
          <w:rFonts w:ascii="宋体" w:hAnsi="宋体"/>
          <w:sz w:val="24"/>
          <w:szCs w:val="24"/>
        </w:rPr>
        <w:object w:dxaOrig="260" w:dyaOrig="320">
          <v:shape id="_x0000_i1057" type="#_x0000_t75" style="width:12.75pt;height:15.75pt" o:ole="">
            <v:imagedata r:id="rId73" o:title=""/>
          </v:shape>
          <o:OLEObject Type="Embed" ProgID="Equation.3" ShapeID="_x0000_i1057" DrawAspect="Content" ObjectID="_1565534320" r:id="rId74"/>
        </w:object>
      </w:r>
      <w:r w:rsidRPr="00AC2603">
        <w:rPr>
          <w:rFonts w:ascii="宋体" w:hAnsi="宋体" w:hint="eastAsia"/>
          <w:sz w:val="24"/>
          <w:szCs w:val="24"/>
        </w:rPr>
        <w:t xml:space="preserve">          </w:t>
      </w:r>
      <w:r w:rsidRPr="00AC2603">
        <w:rPr>
          <w:rFonts w:ascii="宋体" w:hAnsi="宋体"/>
          <w:sz w:val="24"/>
          <w:szCs w:val="24"/>
        </w:rPr>
        <w:object w:dxaOrig="480" w:dyaOrig="279">
          <v:shape id="_x0000_i1058" type="#_x0000_t75" style="width:24pt;height:13.5pt" o:ole="">
            <v:imagedata r:id="rId75" o:title=""/>
          </v:shape>
          <o:OLEObject Type="Embed" ProgID="Equation.3" ShapeID="_x0000_i1058" DrawAspect="Content" ObjectID="_1565534321" r:id="rId76"/>
        </w:object>
      </w:r>
      <w:r w:rsidRPr="00AC2603">
        <w:rPr>
          <w:rFonts w:ascii="宋体" w:hAnsi="宋体" w:hint="eastAsia"/>
          <w:sz w:val="24"/>
          <w:szCs w:val="24"/>
        </w:rPr>
        <w:t xml:space="preserve">            </w:t>
      </w:r>
      <w:r w:rsidRPr="00AC2603">
        <w:rPr>
          <w:rFonts w:ascii="宋体" w:hAnsi="宋体"/>
          <w:sz w:val="24"/>
          <w:szCs w:val="24"/>
        </w:rPr>
        <w:object w:dxaOrig="139" w:dyaOrig="260">
          <v:shape id="_x0000_i1059" type="#_x0000_t75" style="width:6.75pt;height:12.75pt" o:ole="">
            <v:imagedata r:id="rId77" o:title=""/>
          </v:shape>
          <o:OLEObject Type="Embed" ProgID="Equation.3" ShapeID="_x0000_i1059" DrawAspect="Content" ObjectID="_1565534322" r:id="rId78"/>
        </w:object>
      </w:r>
      <w:r w:rsidRPr="00AC2603">
        <w:rPr>
          <w:rFonts w:ascii="宋体" w:hAnsi="宋体" w:hint="eastAsia"/>
          <w:sz w:val="24"/>
          <w:szCs w:val="24"/>
        </w:rPr>
        <w:t xml:space="preserve">         </w:t>
      </w:r>
    </w:p>
    <w:p w:rsidR="007E66EA" w:rsidRPr="00AC2603" w:rsidRDefault="007E66EA" w:rsidP="007E66EA">
      <w:pPr>
        <w:ind w:firstLineChars="750" w:firstLine="1800"/>
        <w:rPr>
          <w:rFonts w:ascii="宋体" w:hAnsi="宋体"/>
          <w:sz w:val="24"/>
          <w:szCs w:val="24"/>
        </w:rPr>
      </w:pPr>
      <w:r w:rsidRPr="00AC2603">
        <w:rPr>
          <w:rFonts w:ascii="宋体" w:hAnsi="宋体" w:hint="eastAsia"/>
          <w:sz w:val="24"/>
          <w:szCs w:val="24"/>
        </w:rPr>
        <w:t xml:space="preserve"> </w:t>
      </w:r>
      <w:r w:rsidRPr="00AC2603">
        <w:rPr>
          <w:rFonts w:ascii="宋体" w:hAnsi="宋体"/>
          <w:sz w:val="24"/>
          <w:szCs w:val="24"/>
        </w:rPr>
        <w:object w:dxaOrig="279" w:dyaOrig="320">
          <v:shape id="_x0000_i1060" type="#_x0000_t75" style="width:13.5pt;height:15.75pt" o:ole="">
            <v:imagedata r:id="rId79" o:title=""/>
          </v:shape>
          <o:OLEObject Type="Embed" ProgID="Equation.3" ShapeID="_x0000_i1060" DrawAspect="Content" ObjectID="_1565534323" r:id="rId80"/>
        </w:object>
      </w:r>
      <w:r w:rsidRPr="00AC2603">
        <w:rPr>
          <w:rFonts w:ascii="宋体" w:hAnsi="宋体" w:hint="eastAsia"/>
          <w:sz w:val="24"/>
          <w:szCs w:val="24"/>
        </w:rPr>
        <w:t xml:space="preserve">          </w:t>
      </w:r>
      <w:r w:rsidRPr="00AC2603">
        <w:rPr>
          <w:rFonts w:ascii="宋体" w:hAnsi="宋体"/>
          <w:position w:val="-10"/>
          <w:sz w:val="24"/>
          <w:szCs w:val="24"/>
        </w:rPr>
        <w:object w:dxaOrig="540" w:dyaOrig="320">
          <v:shape id="_x0000_i1061" type="#_x0000_t75" style="width:27pt;height:15.75pt" o:ole="">
            <v:imagedata r:id="rId81" o:title=""/>
          </v:shape>
          <o:OLEObject Type="Embed" ProgID="Equation.3" ShapeID="_x0000_i1061" DrawAspect="Content" ObjectID="_1565534324" r:id="rId82"/>
        </w:object>
      </w:r>
      <w:r w:rsidRPr="00AC2603">
        <w:rPr>
          <w:rFonts w:ascii="宋体" w:hAnsi="宋体" w:hint="eastAsia"/>
          <w:sz w:val="24"/>
          <w:szCs w:val="24"/>
        </w:rPr>
        <w:t xml:space="preserve">           </w:t>
      </w:r>
      <w:r w:rsidRPr="00AC2603">
        <w:rPr>
          <w:rFonts w:ascii="宋体" w:hAnsi="宋体"/>
          <w:position w:val="-4"/>
          <w:sz w:val="24"/>
          <w:szCs w:val="24"/>
        </w:rPr>
        <w:object w:dxaOrig="260" w:dyaOrig="260">
          <v:shape id="_x0000_i1062" type="#_x0000_t75" style="width:12.75pt;height:12.75pt" o:ole="">
            <v:imagedata r:id="rId83" o:title=""/>
          </v:shape>
          <o:OLEObject Type="Embed" ProgID="Equation.3" ShapeID="_x0000_i1062" DrawAspect="Content" ObjectID="_1565534325" r:id="rId84"/>
        </w:object>
      </w:r>
      <w:r w:rsidRPr="00AC2603">
        <w:rPr>
          <w:rFonts w:ascii="宋体" w:hAnsi="宋体" w:hint="eastAsia"/>
          <w:sz w:val="24"/>
          <w:szCs w:val="24"/>
        </w:rPr>
        <w:t xml:space="preserve"> </w:t>
      </w:r>
    </w:p>
    <w:p w:rsidR="007E66EA" w:rsidRPr="00AC2603" w:rsidRDefault="007E66EA" w:rsidP="007E66EA">
      <w:pPr>
        <w:ind w:firstLineChars="800" w:firstLine="1920"/>
        <w:rPr>
          <w:rFonts w:ascii="宋体" w:hAnsi="宋体"/>
          <w:sz w:val="24"/>
          <w:szCs w:val="24"/>
        </w:rPr>
      </w:pPr>
      <w:r w:rsidRPr="00AC2603">
        <w:rPr>
          <w:rFonts w:ascii="宋体" w:hAnsi="宋体"/>
          <w:position w:val="-6"/>
          <w:sz w:val="24"/>
          <w:szCs w:val="24"/>
        </w:rPr>
        <w:object w:dxaOrig="240" w:dyaOrig="320">
          <v:shape id="_x0000_i1063" type="#_x0000_t75" style="width:12pt;height:15.75pt" o:ole="">
            <v:imagedata r:id="rId85" o:title=""/>
          </v:shape>
          <o:OLEObject Type="Embed" ProgID="Equation.3" ShapeID="_x0000_i1063" DrawAspect="Content" ObjectID="_1565534326" r:id="rId86"/>
        </w:object>
      </w:r>
      <w:r w:rsidRPr="00AC2603">
        <w:rPr>
          <w:rFonts w:ascii="宋体" w:hAnsi="宋体" w:hint="eastAsia"/>
          <w:sz w:val="24"/>
          <w:szCs w:val="24"/>
        </w:rPr>
        <w:t xml:space="preserve">        </w:t>
      </w:r>
      <w:r w:rsidRPr="00AC2603">
        <w:rPr>
          <w:rFonts w:ascii="宋体" w:hAnsi="宋体"/>
          <w:position w:val="-28"/>
          <w:sz w:val="24"/>
          <w:szCs w:val="24"/>
        </w:rPr>
        <w:object w:dxaOrig="1400" w:dyaOrig="660">
          <v:shape id="_x0000_i1064" type="#_x0000_t75" style="width:70.5pt;height:33.75pt" o:ole="">
            <v:imagedata r:id="rId87" o:title=""/>
          </v:shape>
          <o:OLEObject Type="Embed" ProgID="Equation.3" ShapeID="_x0000_i1064" DrawAspect="Content" ObjectID="_1565534327" r:id="rId88"/>
        </w:object>
      </w:r>
      <w:r w:rsidRPr="00AC2603">
        <w:rPr>
          <w:rFonts w:ascii="宋体" w:hAnsi="宋体" w:hint="eastAsia"/>
          <w:sz w:val="24"/>
          <w:szCs w:val="24"/>
        </w:rPr>
        <w:t xml:space="preserve">      </w:t>
      </w:r>
      <w:r w:rsidRPr="00AC2603">
        <w:rPr>
          <w:rFonts w:ascii="宋体" w:hAnsi="宋体"/>
          <w:position w:val="-6"/>
          <w:sz w:val="24"/>
          <w:szCs w:val="24"/>
        </w:rPr>
        <w:object w:dxaOrig="200" w:dyaOrig="279">
          <v:shape id="_x0000_i1065" type="#_x0000_t75" style="width:9.75pt;height:13.5pt" o:ole="">
            <v:imagedata r:id="rId89" o:title=""/>
          </v:shape>
          <o:OLEObject Type="Embed" ProgID="Equation.3" ShapeID="_x0000_i1065" DrawAspect="Content" ObjectID="_1565534328" r:id="rId90"/>
        </w:object>
      </w:r>
    </w:p>
    <w:p w:rsidR="007E66EA" w:rsidRPr="00AC2603" w:rsidRDefault="007E66EA" w:rsidP="007E66EA">
      <w:pPr>
        <w:ind w:firstLineChars="800" w:firstLine="1920"/>
        <w:rPr>
          <w:rFonts w:ascii="宋体" w:hAnsi="宋体"/>
          <w:sz w:val="24"/>
          <w:szCs w:val="24"/>
        </w:rPr>
      </w:pPr>
      <w:r w:rsidRPr="00AC2603">
        <w:rPr>
          <w:rFonts w:ascii="宋体" w:hAnsi="宋体"/>
          <w:position w:val="-6"/>
          <w:sz w:val="24"/>
          <w:szCs w:val="24"/>
        </w:rPr>
        <w:object w:dxaOrig="260" w:dyaOrig="320">
          <v:shape id="_x0000_i1066" type="#_x0000_t75" style="width:12.75pt;height:15.75pt" o:ole="">
            <v:imagedata r:id="rId91" o:title=""/>
          </v:shape>
          <o:OLEObject Type="Embed" ProgID="Equation.3" ShapeID="_x0000_i1066" DrawAspect="Content" ObjectID="_1565534329" r:id="rId92"/>
        </w:object>
      </w:r>
      <w:r w:rsidRPr="00AC2603">
        <w:rPr>
          <w:rFonts w:ascii="宋体" w:hAnsi="宋体" w:hint="eastAsia"/>
          <w:sz w:val="24"/>
          <w:szCs w:val="24"/>
        </w:rPr>
        <w:t xml:space="preserve">           </w:t>
      </w:r>
      <w:r w:rsidRPr="00AC2603">
        <w:rPr>
          <w:rFonts w:ascii="宋体" w:hAnsi="宋体"/>
          <w:position w:val="-4"/>
          <w:sz w:val="24"/>
          <w:szCs w:val="24"/>
        </w:rPr>
        <w:object w:dxaOrig="260" w:dyaOrig="260">
          <v:shape id="_x0000_i1067" type="#_x0000_t75" style="width:12.75pt;height:12.75pt" o:ole="">
            <v:imagedata r:id="rId93" o:title=""/>
          </v:shape>
          <o:OLEObject Type="Embed" ProgID="Equation.3" ShapeID="_x0000_i1067" DrawAspect="Content" ObjectID="_1565534330" r:id="rId94"/>
        </w:object>
      </w:r>
    </w:p>
    <w:p w:rsidR="007E66EA" w:rsidRPr="00AC2603" w:rsidRDefault="007E66EA" w:rsidP="007E66EA">
      <w:pPr>
        <w:ind w:firstLine="420"/>
        <w:rPr>
          <w:rFonts w:ascii="宋体" w:hAnsi="宋体"/>
          <w:sz w:val="24"/>
          <w:szCs w:val="24"/>
        </w:rPr>
      </w:pPr>
      <w:r w:rsidRPr="00AC2603">
        <w:rPr>
          <w:rFonts w:ascii="宋体" w:hAnsi="宋体" w:hint="eastAsia"/>
          <w:sz w:val="24"/>
          <w:szCs w:val="24"/>
        </w:rPr>
        <w:t>系统稳定的充要条件是</w:t>
      </w:r>
      <w:r w:rsidRPr="00AC2603">
        <w:rPr>
          <w:rFonts w:ascii="宋体" w:hAnsi="宋体"/>
          <w:position w:val="-6"/>
          <w:sz w:val="24"/>
          <w:szCs w:val="24"/>
        </w:rPr>
        <w:object w:dxaOrig="660" w:dyaOrig="279">
          <v:shape id="_x0000_i1068" type="#_x0000_t75" style="width:33.75pt;height:12.75pt" o:ole="">
            <v:imagedata r:id="rId95" o:title=""/>
          </v:shape>
          <o:OLEObject Type="Embed" ProgID="Equation.3" ShapeID="_x0000_i1068" DrawAspect="Content" ObjectID="_1565534331" r:id="rId96"/>
        </w:object>
      </w:r>
      <w:r w:rsidRPr="00AC2603">
        <w:rPr>
          <w:rFonts w:ascii="宋体" w:hAnsi="宋体" w:hint="eastAsia"/>
          <w:sz w:val="24"/>
          <w:szCs w:val="24"/>
        </w:rPr>
        <w:t>计算表第一列各元素符号均为正，因此，根据</w:t>
      </w:r>
    </w:p>
    <w:p w:rsidR="007E66EA" w:rsidRPr="00AC2603" w:rsidRDefault="007E66EA" w:rsidP="007E66EA">
      <w:pPr>
        <w:ind w:firstLine="420"/>
        <w:jc w:val="center"/>
        <w:rPr>
          <w:rFonts w:ascii="宋体" w:hAnsi="宋体"/>
          <w:sz w:val="24"/>
          <w:szCs w:val="24"/>
        </w:rPr>
      </w:pPr>
      <w:r w:rsidRPr="00AC2603">
        <w:rPr>
          <w:rFonts w:ascii="宋体" w:hAnsi="宋体"/>
          <w:position w:val="-10"/>
          <w:sz w:val="24"/>
          <w:szCs w:val="24"/>
        </w:rPr>
        <w:object w:dxaOrig="880" w:dyaOrig="320">
          <v:shape id="_x0000_i1069" type="#_x0000_t75" style="width:43.5pt;height:15.75pt" o:ole="">
            <v:imagedata r:id="rId97" o:title=""/>
          </v:shape>
          <o:OLEObject Type="Embed" ProgID="Equation.DSMT4" ShapeID="_x0000_i1069" DrawAspect="Content" ObjectID="_1565534332" r:id="rId98"/>
        </w:object>
      </w:r>
    </w:p>
    <w:p w:rsidR="007E66EA" w:rsidRPr="00AC2603" w:rsidRDefault="007E66EA" w:rsidP="007E66EA">
      <w:pPr>
        <w:ind w:firstLineChars="200" w:firstLine="480"/>
        <w:jc w:val="center"/>
        <w:rPr>
          <w:rFonts w:ascii="宋体" w:hAnsi="宋体"/>
          <w:sz w:val="24"/>
          <w:szCs w:val="24"/>
        </w:rPr>
      </w:pPr>
      <w:r w:rsidRPr="00AC2603">
        <w:rPr>
          <w:rFonts w:ascii="宋体" w:hAnsi="宋体"/>
          <w:position w:val="-28"/>
          <w:sz w:val="24"/>
          <w:szCs w:val="24"/>
        </w:rPr>
        <w:object w:dxaOrig="1740" w:dyaOrig="660">
          <v:shape id="_x0000_i1070" type="#_x0000_t75" style="width:87pt;height:33.75pt" o:ole="">
            <v:imagedata r:id="rId99" o:title=""/>
          </v:shape>
          <o:OLEObject Type="Embed" ProgID="Equation.DSMT4" ShapeID="_x0000_i1070" DrawAspect="Content" ObjectID="_1565534333" r:id="rId100"/>
        </w:object>
      </w:r>
    </w:p>
    <w:p w:rsidR="007E66EA" w:rsidRPr="00AC2603" w:rsidRDefault="007E66EA" w:rsidP="007E66EA">
      <w:pPr>
        <w:ind w:firstLineChars="200" w:firstLine="480"/>
        <w:jc w:val="center"/>
        <w:rPr>
          <w:rFonts w:ascii="宋体" w:hAnsi="宋体"/>
          <w:sz w:val="24"/>
          <w:szCs w:val="24"/>
        </w:rPr>
      </w:pPr>
      <w:r w:rsidRPr="00AC2603">
        <w:rPr>
          <w:rFonts w:ascii="宋体" w:hAnsi="宋体"/>
          <w:position w:val="-6"/>
          <w:sz w:val="24"/>
          <w:szCs w:val="24"/>
        </w:rPr>
        <w:object w:dxaOrig="620" w:dyaOrig="279">
          <v:shape id="_x0000_i1071" type="#_x0000_t75" style="width:31.5pt;height:13.5pt" o:ole="">
            <v:imagedata r:id="rId101" o:title=""/>
          </v:shape>
          <o:OLEObject Type="Embed" ProgID="Equation.DSMT4" ShapeID="_x0000_i1071" DrawAspect="Content" ObjectID="_1565534334" r:id="rId102"/>
        </w:object>
      </w:r>
    </w:p>
    <w:p w:rsidR="007E66EA" w:rsidRPr="00AC2603" w:rsidRDefault="007E66EA" w:rsidP="007E66EA">
      <w:pPr>
        <w:ind w:firstLineChars="200" w:firstLine="480"/>
        <w:rPr>
          <w:rFonts w:ascii="宋体" w:hAnsi="宋体"/>
          <w:sz w:val="24"/>
          <w:szCs w:val="24"/>
        </w:rPr>
      </w:pPr>
      <w:r w:rsidRPr="00AC2603">
        <w:rPr>
          <w:rFonts w:ascii="宋体" w:hAnsi="宋体" w:hint="eastAsia"/>
          <w:sz w:val="24"/>
          <w:szCs w:val="24"/>
        </w:rPr>
        <w:t>各项条件，确定出参数</w:t>
      </w:r>
      <w:r w:rsidRPr="00AC2603">
        <w:rPr>
          <w:rFonts w:ascii="宋体" w:hAnsi="宋体"/>
          <w:position w:val="-4"/>
          <w:sz w:val="24"/>
          <w:szCs w:val="24"/>
        </w:rPr>
        <w:object w:dxaOrig="260" w:dyaOrig="260">
          <v:shape id="_x0000_i1072" type="#_x0000_t75" style="width:14.25pt;height:14.25pt" o:ole="">
            <v:imagedata r:id="rId103" o:title=""/>
          </v:shape>
          <o:OLEObject Type="Embed" ProgID="Equation.3" ShapeID="_x0000_i1072" DrawAspect="Content" ObjectID="_1565534335" r:id="rId104"/>
        </w:object>
      </w:r>
      <w:r w:rsidRPr="00AC2603">
        <w:rPr>
          <w:rFonts w:ascii="宋体" w:hAnsi="宋体" w:hint="eastAsia"/>
          <w:sz w:val="24"/>
          <w:szCs w:val="24"/>
        </w:rPr>
        <w:t>、</w:t>
      </w:r>
      <w:r w:rsidRPr="00AC2603">
        <w:rPr>
          <w:rFonts w:ascii="宋体" w:hAnsi="宋体"/>
          <w:position w:val="-10"/>
          <w:sz w:val="24"/>
          <w:szCs w:val="24"/>
        </w:rPr>
        <w:object w:dxaOrig="200" w:dyaOrig="320">
          <v:shape id="_x0000_i1073" type="#_x0000_t75" style="width:7.5pt;height:14.25pt" o:ole="">
            <v:imagedata r:id="rId105" o:title=""/>
          </v:shape>
          <o:OLEObject Type="Embed" ProgID="Equation.3" ShapeID="_x0000_i1073" DrawAspect="Content" ObjectID="_1565534336" r:id="rId106"/>
        </w:object>
      </w:r>
      <w:r w:rsidRPr="00AC2603">
        <w:rPr>
          <w:rFonts w:ascii="宋体" w:hAnsi="宋体" w:hint="eastAsia"/>
          <w:sz w:val="24"/>
          <w:szCs w:val="24"/>
        </w:rPr>
        <w:t>的稳定域为：</w:t>
      </w:r>
    </w:p>
    <w:p w:rsidR="007E66EA" w:rsidRPr="00AC2603" w:rsidRDefault="007E66EA" w:rsidP="007E66EA">
      <w:pPr>
        <w:ind w:firstLineChars="200" w:firstLine="480"/>
        <w:jc w:val="center"/>
        <w:rPr>
          <w:rFonts w:ascii="宋体" w:hAnsi="宋体"/>
          <w:sz w:val="24"/>
          <w:szCs w:val="24"/>
        </w:rPr>
      </w:pPr>
      <w:r w:rsidRPr="00AC2603">
        <w:rPr>
          <w:rFonts w:ascii="宋体" w:hAnsi="宋体"/>
          <w:position w:val="-24"/>
          <w:sz w:val="24"/>
          <w:szCs w:val="24"/>
        </w:rPr>
        <w:object w:dxaOrig="980" w:dyaOrig="620">
          <v:shape id="_x0000_i1074" type="#_x0000_t75" style="width:36.75pt;height:27.75pt" o:ole="">
            <v:imagedata r:id="rId107" o:title=""/>
          </v:shape>
          <o:OLEObject Type="Embed" ProgID="Equation.DSMT4" ShapeID="_x0000_i1074" DrawAspect="Content" ObjectID="_1565534337" r:id="rId108"/>
        </w:object>
      </w:r>
    </w:p>
    <w:p w:rsidR="005D34C5" w:rsidRDefault="007E66EA" w:rsidP="007E66EA">
      <w:pPr>
        <w:adjustRightInd w:val="0"/>
        <w:snapToGrid w:val="0"/>
        <w:jc w:val="center"/>
        <w:rPr>
          <w:position w:val="-30"/>
          <w:sz w:val="24"/>
          <w:szCs w:val="24"/>
        </w:rPr>
      </w:pPr>
      <w:r w:rsidRPr="00AC2603">
        <w:rPr>
          <w:rFonts w:ascii="宋体" w:hAnsi="宋体"/>
          <w:position w:val="-10"/>
          <w:sz w:val="24"/>
          <w:szCs w:val="24"/>
        </w:rPr>
        <w:object w:dxaOrig="1260" w:dyaOrig="320">
          <v:shape id="_x0000_i1075" type="#_x0000_t75" style="width:63pt;height:15.75pt" o:ole="">
            <v:imagedata r:id="rId109" o:title=""/>
          </v:shape>
          <o:OLEObject Type="Embed" ProgID="Equation.DSMT4" ShapeID="_x0000_i1075" DrawAspect="Content" ObjectID="_1565534338" r:id="rId110"/>
        </w:object>
      </w:r>
    </w:p>
    <w:p w:rsidR="005D34C5" w:rsidRDefault="005D34C5" w:rsidP="00F54BD3">
      <w:pPr>
        <w:adjustRightInd w:val="0"/>
        <w:snapToGrid w:val="0"/>
        <w:rPr>
          <w:position w:val="-30"/>
          <w:sz w:val="24"/>
          <w:szCs w:val="24"/>
        </w:rPr>
      </w:pPr>
    </w:p>
    <w:p w:rsidR="007E66EA" w:rsidRPr="00AC2603" w:rsidRDefault="00642CAB" w:rsidP="007E66EA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</w:t>
      </w:r>
      <w:r w:rsidR="007E66EA" w:rsidRPr="00AC2603">
        <w:rPr>
          <w:rFonts w:ascii="宋体" w:hAnsi="宋体" w:hint="eastAsia"/>
          <w:sz w:val="24"/>
          <w:szCs w:val="24"/>
        </w:rPr>
        <w:t>设单位负反馈系统的开环传递函数为</w:t>
      </w:r>
    </w:p>
    <w:p w:rsidR="007E66EA" w:rsidRPr="00AC2603" w:rsidRDefault="007E66EA" w:rsidP="007E66EA">
      <w:pPr>
        <w:jc w:val="center"/>
        <w:rPr>
          <w:rFonts w:ascii="宋体" w:hAnsi="宋体"/>
          <w:sz w:val="24"/>
          <w:szCs w:val="24"/>
        </w:rPr>
      </w:pPr>
      <w:r w:rsidRPr="00AC2603">
        <w:rPr>
          <w:rFonts w:ascii="宋体" w:hAnsi="宋体"/>
          <w:position w:val="-30"/>
          <w:sz w:val="24"/>
          <w:szCs w:val="24"/>
        </w:rPr>
        <w:object w:dxaOrig="1800" w:dyaOrig="680">
          <v:shape id="_x0000_i1076" type="#_x0000_t75" style="width:87pt;height:36.75pt" o:ole="">
            <v:imagedata r:id="rId111" o:title=""/>
          </v:shape>
          <o:OLEObject Type="Embed" ProgID="Equation.3" ShapeID="_x0000_i1076" DrawAspect="Content" ObjectID="_1565534339" r:id="rId112"/>
        </w:object>
      </w:r>
    </w:p>
    <w:p w:rsidR="007E66EA" w:rsidRPr="00AC2603" w:rsidRDefault="007E66EA" w:rsidP="007E66EA">
      <w:pPr>
        <w:rPr>
          <w:rFonts w:ascii="宋体" w:hAnsi="宋体"/>
          <w:sz w:val="24"/>
          <w:szCs w:val="24"/>
        </w:rPr>
      </w:pPr>
      <w:r w:rsidRPr="00AC2603">
        <w:rPr>
          <w:rFonts w:ascii="宋体" w:hAnsi="宋体" w:hint="eastAsia"/>
          <w:sz w:val="24"/>
          <w:szCs w:val="24"/>
        </w:rPr>
        <w:t>试计算系统响应控制信号</w:t>
      </w:r>
      <w:r w:rsidRPr="00AC2603">
        <w:rPr>
          <w:rFonts w:ascii="宋体" w:hAnsi="宋体"/>
          <w:position w:val="-10"/>
          <w:sz w:val="24"/>
          <w:szCs w:val="24"/>
        </w:rPr>
        <w:object w:dxaOrig="1200" w:dyaOrig="320">
          <v:shape id="_x0000_i1077" type="#_x0000_t75" style="width:58.5pt;height:14.25pt" o:ole="">
            <v:imagedata r:id="rId113" o:title=""/>
          </v:shape>
          <o:OLEObject Type="Embed" ProgID="Equation.3" ShapeID="_x0000_i1077" DrawAspect="Content" ObjectID="_1565534340" r:id="rId114"/>
        </w:object>
      </w:r>
      <w:r w:rsidRPr="00AC2603">
        <w:rPr>
          <w:rFonts w:ascii="宋体" w:hAnsi="宋体" w:hint="eastAsia"/>
          <w:sz w:val="24"/>
          <w:szCs w:val="24"/>
        </w:rPr>
        <w:t>时的稳态误差</w:t>
      </w:r>
      <w:r w:rsidRPr="00642CAB">
        <w:rPr>
          <w:rFonts w:ascii="宋体" w:hAnsi="宋体" w:hint="eastAsia"/>
          <w:sz w:val="24"/>
          <w:szCs w:val="24"/>
        </w:rPr>
        <w:t>。</w:t>
      </w:r>
      <w:r w:rsidR="00642CAB" w:rsidRPr="00642CAB">
        <w:rPr>
          <w:rFonts w:ascii="Times New Roman" w:eastAsiaTheme="majorEastAsia" w:hAnsiTheme="majorEastAsia"/>
          <w:sz w:val="24"/>
          <w:szCs w:val="24"/>
        </w:rPr>
        <w:t>（本题满分</w:t>
      </w:r>
      <w:r w:rsidR="00642CAB" w:rsidRPr="00642CAB">
        <w:rPr>
          <w:rFonts w:ascii="Times New Roman" w:eastAsiaTheme="majorEastAsia" w:hAnsi="Times New Roman" w:hint="eastAsia"/>
          <w:sz w:val="24"/>
          <w:szCs w:val="24"/>
        </w:rPr>
        <w:t>3</w:t>
      </w:r>
      <w:r w:rsidR="00642CAB" w:rsidRPr="00642CAB">
        <w:rPr>
          <w:rFonts w:ascii="Times New Roman" w:eastAsiaTheme="majorEastAsia" w:hAnsi="Times New Roman"/>
          <w:sz w:val="24"/>
          <w:szCs w:val="24"/>
        </w:rPr>
        <w:t>0</w:t>
      </w:r>
      <w:r w:rsidR="00642CAB" w:rsidRPr="00642CAB">
        <w:rPr>
          <w:rFonts w:ascii="Times New Roman" w:eastAsiaTheme="majorEastAsia" w:hAnsiTheme="majorEastAsia"/>
          <w:sz w:val="24"/>
          <w:szCs w:val="24"/>
        </w:rPr>
        <w:t>分）</w:t>
      </w:r>
    </w:p>
    <w:p w:rsidR="007E66EA" w:rsidRPr="00AC2603" w:rsidRDefault="007E66EA" w:rsidP="007E66EA">
      <w:pPr>
        <w:rPr>
          <w:rFonts w:ascii="宋体" w:hAnsi="宋体"/>
          <w:sz w:val="24"/>
          <w:szCs w:val="24"/>
        </w:rPr>
      </w:pPr>
      <w:r w:rsidRPr="00AC2603">
        <w:rPr>
          <w:rFonts w:ascii="宋体" w:hAnsi="宋体" w:hint="eastAsia"/>
          <w:sz w:val="24"/>
          <w:szCs w:val="24"/>
        </w:rPr>
        <w:t>解答：</w:t>
      </w:r>
    </w:p>
    <w:p w:rsidR="007E66EA" w:rsidRPr="00AC2603" w:rsidRDefault="007E66EA" w:rsidP="007E66EA">
      <w:pPr>
        <w:rPr>
          <w:rFonts w:ascii="宋体" w:hAnsi="宋体"/>
          <w:sz w:val="24"/>
          <w:szCs w:val="24"/>
        </w:rPr>
      </w:pPr>
      <w:r w:rsidRPr="00AC2603">
        <w:rPr>
          <w:rFonts w:ascii="宋体" w:hAnsi="宋体" w:hint="eastAsia"/>
          <w:sz w:val="24"/>
          <w:szCs w:val="24"/>
        </w:rPr>
        <w:t>由已知开环传递函数求得单位负反馈系统误差传递函数为</w:t>
      </w:r>
    </w:p>
    <w:p w:rsidR="007E66EA" w:rsidRPr="00AC2603" w:rsidRDefault="007E66EA" w:rsidP="007E66EA">
      <w:pPr>
        <w:jc w:val="center"/>
        <w:rPr>
          <w:rFonts w:ascii="宋体" w:hAnsi="宋体"/>
          <w:sz w:val="24"/>
          <w:szCs w:val="24"/>
        </w:rPr>
      </w:pPr>
      <w:r w:rsidRPr="009C0463">
        <w:rPr>
          <w:rFonts w:ascii="宋体" w:hAnsi="宋体"/>
          <w:position w:val="-30"/>
          <w:sz w:val="24"/>
          <w:szCs w:val="24"/>
        </w:rPr>
        <w:object w:dxaOrig="3420" w:dyaOrig="680">
          <v:shape id="_x0000_i1078" type="#_x0000_t75" style="width:165.75pt;height:36.75pt" o:ole="">
            <v:imagedata r:id="rId115" o:title=""/>
          </v:shape>
          <o:OLEObject Type="Embed" ProgID="Equation.3" ShapeID="_x0000_i1078" DrawAspect="Content" ObjectID="_1565534341" r:id="rId116"/>
        </w:object>
      </w:r>
    </w:p>
    <w:p w:rsidR="007E66EA" w:rsidRPr="00AC2603" w:rsidRDefault="007E66EA" w:rsidP="007E66EA">
      <w:pPr>
        <w:rPr>
          <w:rFonts w:ascii="宋体" w:hAnsi="宋体"/>
          <w:sz w:val="24"/>
          <w:szCs w:val="24"/>
        </w:rPr>
      </w:pPr>
      <w:r w:rsidRPr="00AC2603">
        <w:rPr>
          <w:rFonts w:ascii="宋体" w:hAnsi="宋体" w:hint="eastAsia"/>
          <w:sz w:val="24"/>
          <w:szCs w:val="24"/>
        </w:rPr>
        <w:t>基于频率响应定义，正弦信号</w:t>
      </w:r>
      <w:r w:rsidRPr="009C0463">
        <w:rPr>
          <w:rFonts w:ascii="宋体" w:hAnsi="宋体"/>
          <w:position w:val="-10"/>
          <w:sz w:val="24"/>
          <w:szCs w:val="24"/>
        </w:rPr>
        <w:object w:dxaOrig="1340" w:dyaOrig="320">
          <v:shape id="_x0000_i1079" type="#_x0000_t75" style="width:65.25pt;height:14.25pt" o:ole="">
            <v:imagedata r:id="rId117" o:title=""/>
          </v:shape>
          <o:OLEObject Type="Embed" ProgID="Equation.3" ShapeID="_x0000_i1079" DrawAspect="Content" ObjectID="_1565534342" r:id="rId118"/>
        </w:object>
      </w:r>
      <w:r w:rsidRPr="00AC2603">
        <w:rPr>
          <w:rFonts w:ascii="宋体" w:hAnsi="宋体" w:hint="eastAsia"/>
          <w:sz w:val="24"/>
          <w:szCs w:val="24"/>
        </w:rPr>
        <w:t>作用下系统的稳态误差为</w:t>
      </w:r>
    </w:p>
    <w:p w:rsidR="007E66EA" w:rsidRPr="00AC2603" w:rsidRDefault="007E66EA" w:rsidP="007E66EA">
      <w:pPr>
        <w:rPr>
          <w:rFonts w:ascii="宋体" w:hAnsi="宋体"/>
          <w:sz w:val="24"/>
          <w:szCs w:val="24"/>
        </w:rPr>
      </w:pPr>
      <w:r w:rsidRPr="009C0463">
        <w:rPr>
          <w:rFonts w:ascii="宋体" w:hAnsi="宋体"/>
          <w:position w:val="-14"/>
          <w:sz w:val="24"/>
          <w:szCs w:val="24"/>
        </w:rPr>
        <w:object w:dxaOrig="4040" w:dyaOrig="400">
          <v:shape id="_x0000_i1080" type="#_x0000_t75" style="width:201.75pt;height:20.25pt" o:ole="">
            <v:imagedata r:id="rId119" o:title=""/>
          </v:shape>
          <o:OLEObject Type="Embed" ProgID="Equation.3" ShapeID="_x0000_i1080" DrawAspect="Content" ObjectID="_1565534343" r:id="rId120"/>
        </w:object>
      </w:r>
    </w:p>
    <w:p w:rsidR="007E66EA" w:rsidRPr="00AC2603" w:rsidRDefault="007E66EA" w:rsidP="007E66EA">
      <w:pPr>
        <w:rPr>
          <w:rFonts w:ascii="宋体" w:hAnsi="宋体"/>
          <w:sz w:val="24"/>
          <w:szCs w:val="24"/>
        </w:rPr>
      </w:pPr>
      <w:r w:rsidRPr="00AC2603">
        <w:rPr>
          <w:rFonts w:ascii="宋体" w:hAnsi="宋体" w:hint="eastAsia"/>
          <w:sz w:val="24"/>
          <w:szCs w:val="24"/>
        </w:rPr>
        <w:t>式中</w:t>
      </w:r>
      <w:r w:rsidRPr="009C0463">
        <w:rPr>
          <w:rFonts w:ascii="宋体" w:hAnsi="宋体"/>
          <w:position w:val="-14"/>
          <w:sz w:val="24"/>
          <w:szCs w:val="24"/>
        </w:rPr>
        <w:object w:dxaOrig="880" w:dyaOrig="400">
          <v:shape id="_x0000_i1081" type="#_x0000_t75" style="width:44.25pt;height:20.25pt" o:ole="">
            <v:imagedata r:id="rId121" o:title=""/>
          </v:shape>
          <o:OLEObject Type="Embed" ProgID="Equation.3" ShapeID="_x0000_i1081" DrawAspect="Content" ObjectID="_1565534344" r:id="rId122"/>
        </w:object>
      </w:r>
      <w:r w:rsidRPr="00AC2603">
        <w:rPr>
          <w:rFonts w:ascii="宋体" w:hAnsi="宋体" w:hint="eastAsia"/>
          <w:sz w:val="24"/>
          <w:szCs w:val="24"/>
        </w:rPr>
        <w:t>，</w:t>
      </w:r>
      <w:r w:rsidRPr="009C0463">
        <w:rPr>
          <w:rFonts w:ascii="宋体" w:hAnsi="宋体"/>
          <w:position w:val="-12"/>
          <w:sz w:val="24"/>
          <w:szCs w:val="24"/>
        </w:rPr>
        <w:object w:dxaOrig="999" w:dyaOrig="360">
          <v:shape id="_x0000_i1082" type="#_x0000_t75" style="width:50.25pt;height:18pt" o:ole="">
            <v:imagedata r:id="rId123" o:title=""/>
          </v:shape>
          <o:OLEObject Type="Embed" ProgID="Equation.3" ShapeID="_x0000_i1082" DrawAspect="Content" ObjectID="_1565534345" r:id="rId124"/>
        </w:object>
      </w:r>
      <w:r w:rsidRPr="00AC2603">
        <w:rPr>
          <w:rFonts w:ascii="宋体" w:hAnsi="宋体" w:hint="eastAsia"/>
          <w:sz w:val="24"/>
          <w:szCs w:val="24"/>
        </w:rPr>
        <w:t>分别为误差频率响应</w:t>
      </w:r>
      <w:r w:rsidRPr="008D4658">
        <w:rPr>
          <w:position w:val="-12"/>
        </w:rPr>
        <w:object w:dxaOrig="800" w:dyaOrig="360">
          <v:shape id="_x0000_i1083" type="#_x0000_t75" style="width:39.75pt;height:18pt" o:ole="">
            <v:imagedata r:id="rId125" o:title=""/>
          </v:shape>
          <o:OLEObject Type="Embed" ProgID="Equation.3" ShapeID="_x0000_i1083" DrawAspect="Content" ObjectID="_1565534346" r:id="rId126"/>
        </w:object>
      </w:r>
      <w:r w:rsidRPr="00AC2603">
        <w:rPr>
          <w:rFonts w:ascii="宋体" w:hAnsi="宋体" w:hint="eastAsia"/>
          <w:sz w:val="24"/>
          <w:szCs w:val="24"/>
        </w:rPr>
        <w:t>的幅频、相频特性。</w:t>
      </w:r>
    </w:p>
    <w:p w:rsidR="007E66EA" w:rsidRPr="00AC2603" w:rsidRDefault="007E66EA" w:rsidP="007E66EA">
      <w:pPr>
        <w:rPr>
          <w:rFonts w:ascii="宋体" w:hAnsi="宋体"/>
          <w:sz w:val="24"/>
          <w:szCs w:val="24"/>
        </w:rPr>
      </w:pPr>
      <w:r w:rsidRPr="00AC2603">
        <w:rPr>
          <w:rFonts w:ascii="宋体" w:hAnsi="宋体" w:hint="eastAsia"/>
          <w:sz w:val="24"/>
          <w:szCs w:val="24"/>
        </w:rPr>
        <w:t>又</w:t>
      </w:r>
    </w:p>
    <w:p w:rsidR="007E66EA" w:rsidRPr="00AC2603" w:rsidRDefault="007E66EA" w:rsidP="007E66EA">
      <w:pPr>
        <w:jc w:val="center"/>
        <w:rPr>
          <w:rFonts w:ascii="宋体" w:hAnsi="宋体"/>
          <w:sz w:val="24"/>
          <w:szCs w:val="24"/>
        </w:rPr>
      </w:pPr>
      <w:r w:rsidRPr="009C0463">
        <w:rPr>
          <w:rFonts w:ascii="宋体" w:hAnsi="宋体"/>
          <w:position w:val="-36"/>
          <w:sz w:val="24"/>
          <w:szCs w:val="24"/>
        </w:rPr>
        <w:object w:dxaOrig="3280" w:dyaOrig="840">
          <v:shape id="_x0000_i1084" type="#_x0000_t75" style="width:164.25pt;height:42pt" o:ole="">
            <v:imagedata r:id="rId127" o:title=""/>
          </v:shape>
          <o:OLEObject Type="Embed" ProgID="Equation.3" ShapeID="_x0000_i1084" DrawAspect="Content" ObjectID="_1565534347" r:id="rId128"/>
        </w:object>
      </w:r>
    </w:p>
    <w:p w:rsidR="007E66EA" w:rsidRPr="00AC2603" w:rsidRDefault="007E66EA" w:rsidP="007E66EA">
      <w:pPr>
        <w:jc w:val="center"/>
        <w:rPr>
          <w:rFonts w:ascii="宋体" w:hAnsi="宋体"/>
          <w:sz w:val="24"/>
          <w:szCs w:val="24"/>
        </w:rPr>
      </w:pPr>
      <w:r w:rsidRPr="009C0463">
        <w:rPr>
          <w:rFonts w:ascii="宋体" w:hAnsi="宋体"/>
          <w:position w:val="-24"/>
          <w:sz w:val="24"/>
          <w:szCs w:val="24"/>
        </w:rPr>
        <w:object w:dxaOrig="4740" w:dyaOrig="620">
          <v:shape id="_x0000_i1085" type="#_x0000_t75" style="width:237pt;height:31.5pt" o:ole="">
            <v:imagedata r:id="rId129" o:title=""/>
          </v:shape>
          <o:OLEObject Type="Embed" ProgID="Equation.3" ShapeID="_x0000_i1085" DrawAspect="Content" ObjectID="_1565534348" r:id="rId130"/>
        </w:object>
      </w:r>
    </w:p>
    <w:p w:rsidR="007E66EA" w:rsidRPr="00AC2603" w:rsidRDefault="007E66EA" w:rsidP="007E66EA">
      <w:pPr>
        <w:rPr>
          <w:rFonts w:ascii="宋体" w:hAnsi="宋体"/>
          <w:sz w:val="24"/>
          <w:szCs w:val="24"/>
        </w:rPr>
      </w:pPr>
      <w:r w:rsidRPr="00AC2603">
        <w:rPr>
          <w:rFonts w:ascii="宋体" w:hAnsi="宋体" w:hint="eastAsia"/>
          <w:sz w:val="24"/>
          <w:szCs w:val="24"/>
        </w:rPr>
        <w:t>由控制信号</w:t>
      </w:r>
      <w:r w:rsidRPr="009C0463">
        <w:rPr>
          <w:rFonts w:ascii="宋体" w:hAnsi="宋体"/>
          <w:position w:val="-10"/>
          <w:sz w:val="24"/>
          <w:szCs w:val="24"/>
        </w:rPr>
        <w:object w:dxaOrig="1200" w:dyaOrig="320">
          <v:shape id="_x0000_i1086" type="#_x0000_t75" style="width:58.5pt;height:14.25pt" o:ole="">
            <v:imagedata r:id="rId131" o:title=""/>
          </v:shape>
          <o:OLEObject Type="Embed" ProgID="Equation.3" ShapeID="_x0000_i1086" DrawAspect="Content" ObjectID="_1565534349" r:id="rId132"/>
        </w:object>
      </w:r>
      <w:r w:rsidRPr="00AC2603">
        <w:rPr>
          <w:rFonts w:ascii="宋体" w:hAnsi="宋体" w:hint="eastAsia"/>
          <w:sz w:val="24"/>
          <w:szCs w:val="24"/>
        </w:rPr>
        <w:t>知</w:t>
      </w:r>
    </w:p>
    <w:p w:rsidR="007E66EA" w:rsidRPr="00AC2603" w:rsidRDefault="007E66EA" w:rsidP="007E66EA">
      <w:pPr>
        <w:jc w:val="center"/>
        <w:rPr>
          <w:rFonts w:ascii="宋体" w:hAnsi="宋体"/>
          <w:sz w:val="24"/>
          <w:szCs w:val="24"/>
        </w:rPr>
      </w:pPr>
      <w:r w:rsidRPr="009C0463">
        <w:rPr>
          <w:rFonts w:ascii="宋体" w:hAnsi="宋体"/>
          <w:position w:val="-4"/>
          <w:sz w:val="24"/>
          <w:szCs w:val="24"/>
        </w:rPr>
        <w:object w:dxaOrig="580" w:dyaOrig="260">
          <v:shape id="_x0000_i1087" type="#_x0000_t75" style="width:28.5pt;height:12pt" o:ole="">
            <v:imagedata r:id="rId133" o:title=""/>
          </v:shape>
          <o:OLEObject Type="Embed" ProgID="Equation.3" ShapeID="_x0000_i1087" DrawAspect="Content" ObjectID="_1565534350" r:id="rId134"/>
        </w:object>
      </w:r>
      <w:r>
        <w:rPr>
          <w:rFonts w:ascii="宋体" w:hAnsi="宋体" w:hint="eastAsia"/>
          <w:sz w:val="24"/>
          <w:szCs w:val="24"/>
        </w:rPr>
        <w:t xml:space="preserve">   </w:t>
      </w:r>
      <w:r w:rsidRPr="009C0463">
        <w:rPr>
          <w:rFonts w:ascii="宋体" w:hAnsi="宋体"/>
          <w:position w:val="-10"/>
          <w:sz w:val="24"/>
          <w:szCs w:val="24"/>
        </w:rPr>
        <w:object w:dxaOrig="680" w:dyaOrig="360">
          <v:shape id="_x0000_i1088" type="#_x0000_t75" style="width:33.75pt;height:15.75pt" o:ole="">
            <v:imagedata r:id="rId135" o:title=""/>
          </v:shape>
          <o:OLEObject Type="Embed" ProgID="Equation.3" ShapeID="_x0000_i1088" DrawAspect="Content" ObjectID="_1565534351" r:id="rId136"/>
        </w:object>
      </w:r>
      <w:r>
        <w:rPr>
          <w:rFonts w:ascii="宋体" w:hAnsi="宋体" w:hint="eastAsia"/>
          <w:sz w:val="24"/>
          <w:szCs w:val="24"/>
        </w:rPr>
        <w:t xml:space="preserve">    </w:t>
      </w:r>
      <w:r w:rsidRPr="009C0463">
        <w:rPr>
          <w:rFonts w:ascii="宋体" w:hAnsi="宋体"/>
          <w:position w:val="-6"/>
          <w:sz w:val="24"/>
          <w:szCs w:val="24"/>
        </w:rPr>
        <w:object w:dxaOrig="600" w:dyaOrig="279">
          <v:shape id="_x0000_i1089" type="#_x0000_t75" style="width:29.25pt;height:12.75pt" o:ole="">
            <v:imagedata r:id="rId137" o:title=""/>
          </v:shape>
          <o:OLEObject Type="Embed" ProgID="Equation.3" ShapeID="_x0000_i1089" DrawAspect="Content" ObjectID="_1565534352" r:id="rId138"/>
        </w:object>
      </w:r>
    </w:p>
    <w:p w:rsidR="007E66EA" w:rsidRPr="00AC2603" w:rsidRDefault="007E66EA" w:rsidP="007E66EA">
      <w:pPr>
        <w:rPr>
          <w:rFonts w:ascii="宋体" w:hAnsi="宋体"/>
          <w:sz w:val="24"/>
          <w:szCs w:val="24"/>
        </w:rPr>
      </w:pPr>
      <w:r w:rsidRPr="00AC2603">
        <w:rPr>
          <w:rFonts w:ascii="宋体" w:hAnsi="宋体" w:hint="eastAsia"/>
          <w:sz w:val="24"/>
          <w:szCs w:val="24"/>
        </w:rPr>
        <w:t>由此求得系统响应</w:t>
      </w:r>
      <w:r w:rsidRPr="009C0463">
        <w:rPr>
          <w:rFonts w:ascii="宋体" w:hAnsi="宋体"/>
          <w:position w:val="-10"/>
          <w:sz w:val="24"/>
          <w:szCs w:val="24"/>
        </w:rPr>
        <w:object w:dxaOrig="1200" w:dyaOrig="320">
          <v:shape id="_x0000_i1090" type="#_x0000_t75" style="width:58.5pt;height:14.25pt" o:ole="">
            <v:imagedata r:id="rId139" o:title=""/>
          </v:shape>
          <o:OLEObject Type="Embed" ProgID="Equation.3" ShapeID="_x0000_i1090" DrawAspect="Content" ObjectID="_1565534353" r:id="rId140"/>
        </w:object>
      </w:r>
      <w:r w:rsidRPr="00AC2603">
        <w:rPr>
          <w:rFonts w:ascii="宋体" w:hAnsi="宋体" w:hint="eastAsia"/>
          <w:sz w:val="24"/>
          <w:szCs w:val="24"/>
        </w:rPr>
        <w:t>的稳态误差为</w:t>
      </w:r>
    </w:p>
    <w:p w:rsidR="007E66EA" w:rsidRPr="00AC2603" w:rsidRDefault="007E66EA" w:rsidP="007E66EA">
      <w:pPr>
        <w:jc w:val="center"/>
        <w:rPr>
          <w:rFonts w:ascii="宋体" w:hAnsi="宋体"/>
          <w:sz w:val="24"/>
          <w:szCs w:val="24"/>
        </w:rPr>
      </w:pPr>
      <w:r w:rsidRPr="009C0463">
        <w:rPr>
          <w:rFonts w:ascii="宋体" w:hAnsi="宋体"/>
          <w:position w:val="-14"/>
          <w:sz w:val="24"/>
          <w:szCs w:val="24"/>
        </w:rPr>
        <w:object w:dxaOrig="3379" w:dyaOrig="400">
          <v:shape id="_x0000_i1091" type="#_x0000_t75" style="width:168.75pt;height:20.25pt" o:ole="">
            <v:imagedata r:id="rId141" o:title=""/>
          </v:shape>
          <o:OLEObject Type="Embed" ProgID="Equation.3" ShapeID="_x0000_i1091" DrawAspect="Content" ObjectID="_1565534354" r:id="rId142"/>
        </w:object>
      </w:r>
    </w:p>
    <w:p w:rsidR="007E66EA" w:rsidRPr="00AC2603" w:rsidRDefault="007E66EA" w:rsidP="007E66EA">
      <w:pPr>
        <w:jc w:val="center"/>
        <w:rPr>
          <w:rFonts w:ascii="宋体" w:hAnsi="宋体"/>
          <w:sz w:val="24"/>
          <w:szCs w:val="24"/>
        </w:rPr>
      </w:pPr>
      <w:r w:rsidRPr="009C0463">
        <w:rPr>
          <w:rFonts w:ascii="宋体" w:hAnsi="宋体"/>
          <w:position w:val="-14"/>
          <w:sz w:val="24"/>
          <w:szCs w:val="24"/>
        </w:rPr>
        <w:object w:dxaOrig="1640" w:dyaOrig="400">
          <v:shape id="_x0000_i1092" type="#_x0000_t75" style="width:81.75pt;height:20.25pt" o:ole="">
            <v:imagedata r:id="rId143" o:title=""/>
          </v:shape>
          <o:OLEObject Type="Embed" ProgID="Equation.3" ShapeID="_x0000_i1092" DrawAspect="Content" ObjectID="_1565534355" r:id="rId144"/>
        </w:object>
      </w:r>
    </w:p>
    <w:p w:rsidR="007E66EA" w:rsidRPr="00AC2603" w:rsidRDefault="007E66EA" w:rsidP="007E66EA">
      <w:pPr>
        <w:jc w:val="center"/>
        <w:rPr>
          <w:rFonts w:ascii="宋体" w:hAnsi="宋体"/>
          <w:sz w:val="24"/>
          <w:szCs w:val="24"/>
        </w:rPr>
      </w:pPr>
      <w:r w:rsidRPr="009C0463">
        <w:rPr>
          <w:rFonts w:ascii="宋体" w:hAnsi="宋体"/>
          <w:position w:val="-12"/>
          <w:sz w:val="24"/>
          <w:szCs w:val="24"/>
        </w:rPr>
        <w:object w:dxaOrig="1939" w:dyaOrig="380">
          <v:shape id="_x0000_i1093" type="#_x0000_t75" style="width:96.75pt;height:18.75pt" o:ole="">
            <v:imagedata r:id="rId145" o:title=""/>
          </v:shape>
          <o:OLEObject Type="Embed" ProgID="Equation.3" ShapeID="_x0000_i1093" DrawAspect="Content" ObjectID="_1565534356" r:id="rId146"/>
        </w:object>
      </w:r>
    </w:p>
    <w:p w:rsidR="007E66EA" w:rsidRPr="00AC2603" w:rsidRDefault="007E66EA" w:rsidP="007E66EA">
      <w:pPr>
        <w:rPr>
          <w:rFonts w:ascii="宋体" w:hAnsi="宋体"/>
          <w:sz w:val="24"/>
          <w:szCs w:val="24"/>
        </w:rPr>
      </w:pPr>
      <w:r w:rsidRPr="00AC2603">
        <w:rPr>
          <w:rFonts w:ascii="宋体" w:hAnsi="宋体" w:hint="eastAsia"/>
          <w:sz w:val="24"/>
          <w:szCs w:val="24"/>
        </w:rPr>
        <w:t>最终的得到</w:t>
      </w:r>
    </w:p>
    <w:p w:rsidR="007E66EA" w:rsidRPr="00AC2603" w:rsidRDefault="007E66EA" w:rsidP="007E66EA">
      <w:pPr>
        <w:jc w:val="center"/>
        <w:rPr>
          <w:rFonts w:ascii="宋体" w:hAnsi="宋体"/>
          <w:sz w:val="24"/>
          <w:szCs w:val="24"/>
        </w:rPr>
      </w:pPr>
      <w:r w:rsidRPr="009C0463">
        <w:rPr>
          <w:rFonts w:ascii="宋体" w:hAnsi="宋体"/>
          <w:position w:val="-12"/>
          <w:sz w:val="24"/>
          <w:szCs w:val="24"/>
        </w:rPr>
        <w:object w:dxaOrig="3000" w:dyaOrig="380">
          <v:shape id="_x0000_i1094" type="#_x0000_t75" style="width:150pt;height:18.75pt" o:ole="">
            <v:imagedata r:id="rId147" o:title=""/>
          </v:shape>
          <o:OLEObject Type="Embed" ProgID="Equation.3" ShapeID="_x0000_i1094" DrawAspect="Content" ObjectID="_1565534357" r:id="rId148"/>
        </w:object>
      </w:r>
    </w:p>
    <w:p w:rsidR="007E66EA" w:rsidRPr="00AC2603" w:rsidRDefault="007E66EA" w:rsidP="007E66EA">
      <w:pPr>
        <w:rPr>
          <w:rFonts w:ascii="宋体" w:hAnsi="宋体"/>
          <w:sz w:val="24"/>
          <w:szCs w:val="24"/>
        </w:rPr>
      </w:pPr>
      <w:r w:rsidRPr="00AC2603">
        <w:rPr>
          <w:rFonts w:ascii="宋体" w:hAnsi="宋体" w:hint="eastAsia"/>
          <w:sz w:val="24"/>
          <w:szCs w:val="24"/>
        </w:rPr>
        <w:t>注意：计算正弦类信号作用下系统稳态误差时，由于此时</w:t>
      </w:r>
      <w:r w:rsidRPr="009C0463">
        <w:rPr>
          <w:rFonts w:ascii="宋体" w:hAnsi="宋体"/>
          <w:position w:val="-10"/>
          <w:sz w:val="24"/>
          <w:szCs w:val="24"/>
        </w:rPr>
        <w:object w:dxaOrig="600" w:dyaOrig="320">
          <v:shape id="_x0000_i1095" type="#_x0000_t75" style="width:30pt;height:15.75pt" o:ole="">
            <v:imagedata r:id="rId149" o:title=""/>
          </v:shape>
          <o:OLEObject Type="Embed" ProgID="Equation.3" ShapeID="_x0000_i1095" DrawAspect="Content" ObjectID="_1565534358" r:id="rId150"/>
        </w:object>
      </w:r>
      <w:r w:rsidRPr="00AC2603">
        <w:rPr>
          <w:rFonts w:ascii="宋体" w:hAnsi="宋体" w:hint="eastAsia"/>
          <w:sz w:val="24"/>
          <w:szCs w:val="24"/>
        </w:rPr>
        <w:t>在</w:t>
      </w:r>
      <w:r w:rsidRPr="009C0463">
        <w:rPr>
          <w:rFonts w:ascii="宋体" w:hAnsi="宋体"/>
          <w:position w:val="-6"/>
          <w:sz w:val="24"/>
          <w:szCs w:val="24"/>
        </w:rPr>
        <w:object w:dxaOrig="180" w:dyaOrig="220">
          <v:shape id="_x0000_i1096" type="#_x0000_t75" style="width:9pt;height:11.25pt" o:ole="">
            <v:imagedata r:id="rId151" o:title=""/>
          </v:shape>
          <o:OLEObject Type="Embed" ProgID="Equation.3" ShapeID="_x0000_i1096" DrawAspect="Content" ObjectID="_1565534359" r:id="rId152"/>
        </w:object>
      </w:r>
      <w:r w:rsidRPr="00AC2603">
        <w:rPr>
          <w:rFonts w:ascii="宋体" w:hAnsi="宋体" w:hint="eastAsia"/>
          <w:sz w:val="24"/>
          <w:szCs w:val="24"/>
        </w:rPr>
        <w:t>平面右半部</w:t>
      </w:r>
      <w:r w:rsidRPr="00AC2603">
        <w:rPr>
          <w:rFonts w:ascii="宋体" w:hAnsi="宋体" w:hint="eastAsia"/>
          <w:sz w:val="24"/>
          <w:szCs w:val="24"/>
        </w:rPr>
        <w:lastRenderedPageBreak/>
        <w:t>以及虚轴上不解析，从而不符合</w:t>
      </w:r>
      <w:r w:rsidRPr="009C0463">
        <w:rPr>
          <w:rFonts w:ascii="宋体" w:hAnsi="宋体"/>
          <w:position w:val="-10"/>
          <w:sz w:val="24"/>
          <w:szCs w:val="24"/>
        </w:rPr>
        <w:object w:dxaOrig="600" w:dyaOrig="320">
          <v:shape id="_x0000_i1097" type="#_x0000_t75" style="width:30pt;height:15.75pt" o:ole="">
            <v:imagedata r:id="rId153" o:title=""/>
          </v:shape>
          <o:OLEObject Type="Embed" ProgID="Equation.3" ShapeID="_x0000_i1097" DrawAspect="Content" ObjectID="_1565534360" r:id="rId154"/>
        </w:object>
      </w:r>
      <w:r w:rsidRPr="00AC2603">
        <w:rPr>
          <w:rFonts w:ascii="宋体" w:hAnsi="宋体" w:hint="eastAsia"/>
          <w:sz w:val="24"/>
          <w:szCs w:val="24"/>
        </w:rPr>
        <w:t>的极点必须全部分布在</w:t>
      </w:r>
      <w:r w:rsidRPr="009C0463">
        <w:rPr>
          <w:rFonts w:ascii="宋体" w:hAnsi="宋体"/>
          <w:position w:val="-6"/>
          <w:sz w:val="24"/>
          <w:szCs w:val="24"/>
        </w:rPr>
        <w:object w:dxaOrig="180" w:dyaOrig="220">
          <v:shape id="_x0000_i1098" type="#_x0000_t75" style="width:9pt;height:11.25pt" o:ole="">
            <v:imagedata r:id="rId155" o:title=""/>
          </v:shape>
          <o:OLEObject Type="Embed" ProgID="Equation.3" ShapeID="_x0000_i1098" DrawAspect="Content" ObjectID="_1565534361" r:id="rId156"/>
        </w:object>
      </w:r>
      <w:r w:rsidRPr="00AC2603">
        <w:rPr>
          <w:rFonts w:ascii="宋体" w:hAnsi="宋体" w:hint="eastAsia"/>
          <w:sz w:val="24"/>
          <w:szCs w:val="24"/>
        </w:rPr>
        <w:t>平面左半部条件，故切不可利用终值定理计算。</w:t>
      </w:r>
    </w:p>
    <w:p w:rsidR="005D34C5" w:rsidRPr="007E66EA" w:rsidRDefault="005D34C5" w:rsidP="00F54BD3">
      <w:pPr>
        <w:adjustRightInd w:val="0"/>
        <w:snapToGrid w:val="0"/>
        <w:rPr>
          <w:position w:val="-30"/>
          <w:sz w:val="24"/>
          <w:szCs w:val="24"/>
        </w:rPr>
      </w:pPr>
    </w:p>
    <w:p w:rsidR="007E66EA" w:rsidRPr="00584F80" w:rsidRDefault="00642CAB" w:rsidP="007E66EA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</w:t>
      </w:r>
      <w:r w:rsidR="007E66EA" w:rsidRPr="00584F80">
        <w:rPr>
          <w:rFonts w:ascii="宋体" w:hAnsi="宋体" w:hint="eastAsia"/>
          <w:sz w:val="24"/>
          <w:szCs w:val="24"/>
        </w:rPr>
        <w:t>已知某正反馈系统的开环传递函数为</w:t>
      </w:r>
    </w:p>
    <w:p w:rsidR="007E66EA" w:rsidRPr="00584F80" w:rsidRDefault="007E66EA" w:rsidP="007E66EA">
      <w:pPr>
        <w:jc w:val="center"/>
        <w:rPr>
          <w:rFonts w:ascii="宋体" w:hAnsi="宋体"/>
          <w:sz w:val="24"/>
          <w:szCs w:val="24"/>
        </w:rPr>
      </w:pPr>
      <w:r w:rsidRPr="00584F80">
        <w:rPr>
          <w:rFonts w:ascii="宋体" w:hAnsi="宋体"/>
          <w:position w:val="-30"/>
          <w:sz w:val="24"/>
          <w:szCs w:val="24"/>
        </w:rPr>
        <w:object w:dxaOrig="2780" w:dyaOrig="680">
          <v:shape id="_x0000_i1099" type="#_x0000_t75" style="width:136.5pt;height:36.75pt" o:ole="">
            <v:imagedata r:id="rId157" o:title=""/>
          </v:shape>
          <o:OLEObject Type="Embed" ProgID="Equation.3" ShapeID="_x0000_i1099" DrawAspect="Content" ObjectID="_1565534362" r:id="rId158"/>
        </w:object>
      </w:r>
    </w:p>
    <w:p w:rsidR="007E66EA" w:rsidRPr="00584F80" w:rsidRDefault="007E66EA" w:rsidP="007E66EA">
      <w:pPr>
        <w:rPr>
          <w:rFonts w:ascii="宋体" w:hAnsi="宋体"/>
          <w:sz w:val="24"/>
          <w:szCs w:val="24"/>
        </w:rPr>
      </w:pPr>
      <w:r w:rsidRPr="00584F80">
        <w:rPr>
          <w:rFonts w:ascii="宋体" w:hAnsi="宋体" w:hint="eastAsia"/>
          <w:sz w:val="24"/>
          <w:szCs w:val="24"/>
        </w:rPr>
        <w:t>试绘制该系统的根轨迹图</w:t>
      </w:r>
      <w:r w:rsidR="00ED506B" w:rsidRPr="00584F80">
        <w:rPr>
          <w:rFonts w:ascii="宋体" w:hAnsi="宋体"/>
          <w:position w:val="-10"/>
          <w:sz w:val="24"/>
          <w:szCs w:val="24"/>
        </w:rPr>
        <w:object w:dxaOrig="1120" w:dyaOrig="320">
          <v:shape id="_x0000_i1100" type="#_x0000_t75" style="width:57pt;height:14.25pt" o:ole="">
            <v:imagedata r:id="rId159" o:title=""/>
          </v:shape>
          <o:OLEObject Type="Embed" ProgID="Equation.DSMT4" ShapeID="_x0000_i1100" DrawAspect="Content" ObjectID="_1565534363" r:id="rId160"/>
        </w:object>
      </w:r>
      <w:r w:rsidR="00642CAB">
        <w:rPr>
          <w:rFonts w:ascii="宋体" w:hAnsi="宋体" w:hint="eastAsia"/>
          <w:position w:val="-10"/>
          <w:sz w:val="24"/>
          <w:szCs w:val="24"/>
        </w:rPr>
        <w:t>。</w:t>
      </w:r>
      <w:r w:rsidR="00642CAB" w:rsidRPr="00642CAB">
        <w:rPr>
          <w:rFonts w:ascii="Times New Roman" w:eastAsiaTheme="majorEastAsia" w:hAnsiTheme="majorEastAsia"/>
          <w:sz w:val="24"/>
          <w:szCs w:val="24"/>
        </w:rPr>
        <w:t>（本题满分</w:t>
      </w:r>
      <w:r w:rsidR="00642CAB" w:rsidRPr="00642CAB">
        <w:rPr>
          <w:rFonts w:ascii="Times New Roman" w:eastAsiaTheme="majorEastAsia" w:hAnsi="Times New Roman" w:hint="eastAsia"/>
          <w:sz w:val="24"/>
          <w:szCs w:val="24"/>
        </w:rPr>
        <w:t>3</w:t>
      </w:r>
      <w:r w:rsidR="00642CAB" w:rsidRPr="00642CAB">
        <w:rPr>
          <w:rFonts w:ascii="Times New Roman" w:eastAsiaTheme="majorEastAsia" w:hAnsi="Times New Roman"/>
          <w:sz w:val="24"/>
          <w:szCs w:val="24"/>
        </w:rPr>
        <w:t>0</w:t>
      </w:r>
      <w:r w:rsidR="00642CAB" w:rsidRPr="00642CAB">
        <w:rPr>
          <w:rFonts w:ascii="Times New Roman" w:eastAsiaTheme="majorEastAsia" w:hAnsiTheme="majorEastAsia"/>
          <w:sz w:val="24"/>
          <w:szCs w:val="24"/>
        </w:rPr>
        <w:t>分）</w:t>
      </w:r>
    </w:p>
    <w:p w:rsidR="007E66EA" w:rsidRPr="00584F80" w:rsidRDefault="007E66EA" w:rsidP="007E66EA">
      <w:pPr>
        <w:rPr>
          <w:rFonts w:ascii="宋体" w:hAnsi="宋体"/>
          <w:sz w:val="24"/>
          <w:szCs w:val="24"/>
        </w:rPr>
      </w:pPr>
      <w:r w:rsidRPr="00584F80">
        <w:rPr>
          <w:rFonts w:ascii="宋体" w:hAnsi="宋体" w:hint="eastAsia"/>
          <w:sz w:val="24"/>
          <w:szCs w:val="24"/>
        </w:rPr>
        <w:t>解答：系统开环传递函数</w:t>
      </w:r>
      <w:r w:rsidRPr="00A57E3F">
        <w:rPr>
          <w:rFonts w:ascii="宋体" w:hAnsi="宋体"/>
          <w:position w:val="-10"/>
          <w:sz w:val="24"/>
          <w:szCs w:val="24"/>
        </w:rPr>
        <w:object w:dxaOrig="1020" w:dyaOrig="320">
          <v:shape id="_x0000_i1101" type="#_x0000_t75" style="width:50.25pt;height:17.25pt" o:ole="">
            <v:imagedata r:id="rId161" o:title=""/>
          </v:shape>
          <o:OLEObject Type="Embed" ProgID="Equation.3" ShapeID="_x0000_i1101" DrawAspect="Content" ObjectID="_1565534364" r:id="rId162"/>
        </w:object>
      </w:r>
      <w:r w:rsidRPr="00584F80">
        <w:rPr>
          <w:rFonts w:ascii="宋体" w:hAnsi="宋体" w:hint="eastAsia"/>
          <w:sz w:val="24"/>
          <w:szCs w:val="24"/>
        </w:rPr>
        <w:t>已经具有标准形式，由于是正反馈系统，故根轨迹方程</w:t>
      </w:r>
    </w:p>
    <w:p w:rsidR="007E66EA" w:rsidRPr="00584F80" w:rsidRDefault="007E66EA" w:rsidP="007E66EA">
      <w:pPr>
        <w:jc w:val="center"/>
        <w:rPr>
          <w:rFonts w:ascii="宋体" w:hAnsi="宋体"/>
          <w:sz w:val="24"/>
          <w:szCs w:val="24"/>
        </w:rPr>
      </w:pPr>
      <w:r w:rsidRPr="00584F80">
        <w:rPr>
          <w:rFonts w:ascii="宋体" w:hAnsi="宋体"/>
          <w:position w:val="-30"/>
          <w:sz w:val="24"/>
          <w:szCs w:val="24"/>
        </w:rPr>
        <w:object w:dxaOrig="2060" w:dyaOrig="680">
          <v:shape id="_x0000_i1102" type="#_x0000_t75" style="width:101.25pt;height:36pt" o:ole="">
            <v:imagedata r:id="rId163" o:title=""/>
          </v:shape>
          <o:OLEObject Type="Embed" ProgID="Equation.3" ShapeID="_x0000_i1102" DrawAspect="Content" ObjectID="_1565534365" r:id="rId164"/>
        </w:object>
      </w:r>
    </w:p>
    <w:p w:rsidR="007E66EA" w:rsidRPr="00584F80" w:rsidRDefault="007E66EA" w:rsidP="007E66EA">
      <w:pPr>
        <w:rPr>
          <w:rFonts w:ascii="宋体" w:hAnsi="宋体"/>
          <w:sz w:val="24"/>
          <w:szCs w:val="24"/>
        </w:rPr>
      </w:pPr>
      <w:r w:rsidRPr="00584F80">
        <w:rPr>
          <w:rFonts w:ascii="宋体" w:hAnsi="宋体" w:hint="eastAsia"/>
          <w:sz w:val="24"/>
          <w:szCs w:val="24"/>
        </w:rPr>
        <w:t>根据上式可知，给定系统根轨迹需按照绘制</w:t>
      </w:r>
      <w:r w:rsidRPr="00584F80">
        <w:rPr>
          <w:rFonts w:ascii="宋体" w:hAnsi="宋体"/>
          <w:position w:val="-6"/>
          <w:sz w:val="24"/>
          <w:szCs w:val="24"/>
        </w:rPr>
        <w:object w:dxaOrig="279" w:dyaOrig="320">
          <v:shape id="_x0000_i1103" type="#_x0000_t75" style="width:13.5pt;height:15.75pt" o:ole="">
            <v:imagedata r:id="rId165" o:title=""/>
          </v:shape>
          <o:OLEObject Type="Embed" ProgID="Equation.3" ShapeID="_x0000_i1103" DrawAspect="Content" ObjectID="_1565534366" r:id="rId166"/>
        </w:object>
      </w:r>
      <w:r w:rsidRPr="00584F80">
        <w:rPr>
          <w:rFonts w:ascii="宋体" w:hAnsi="宋体" w:hint="eastAsia"/>
          <w:sz w:val="24"/>
          <w:szCs w:val="24"/>
        </w:rPr>
        <w:t>根轨迹的法则绘制。</w:t>
      </w:r>
    </w:p>
    <w:p w:rsidR="007E66EA" w:rsidRPr="00584F80" w:rsidRDefault="007E66EA" w:rsidP="007E66EA">
      <w:pPr>
        <w:rPr>
          <w:rFonts w:ascii="宋体" w:hAnsi="宋体"/>
          <w:sz w:val="24"/>
          <w:szCs w:val="24"/>
        </w:rPr>
      </w:pPr>
      <w:r w:rsidRPr="00584F80">
        <w:rPr>
          <w:rFonts w:ascii="宋体" w:hAnsi="宋体" w:hint="eastAsia"/>
          <w:sz w:val="24"/>
          <w:szCs w:val="24"/>
        </w:rPr>
        <w:t>该系统具有四个开环极点：</w:t>
      </w:r>
      <w:r w:rsidRPr="00584F80">
        <w:rPr>
          <w:rFonts w:ascii="宋体" w:hAnsi="宋体"/>
          <w:position w:val="-10"/>
          <w:sz w:val="24"/>
          <w:szCs w:val="24"/>
        </w:rPr>
        <w:object w:dxaOrig="1320" w:dyaOrig="340">
          <v:shape id="_x0000_i1104" type="#_x0000_t75" style="width:66pt;height:17.25pt" o:ole="">
            <v:imagedata r:id="rId167" o:title=""/>
          </v:shape>
          <o:OLEObject Type="Embed" ProgID="Equation.3" ShapeID="_x0000_i1104" DrawAspect="Content" ObjectID="_1565534367" r:id="rId168"/>
        </w:object>
      </w:r>
      <w:r w:rsidRPr="00584F80">
        <w:rPr>
          <w:rFonts w:ascii="宋体" w:hAnsi="宋体" w:hint="eastAsia"/>
          <w:sz w:val="24"/>
          <w:szCs w:val="24"/>
        </w:rPr>
        <w:t>，</w:t>
      </w:r>
      <w:r w:rsidRPr="00584F80">
        <w:rPr>
          <w:rFonts w:ascii="宋体" w:hAnsi="宋体"/>
          <w:position w:val="-12"/>
          <w:sz w:val="24"/>
          <w:szCs w:val="24"/>
        </w:rPr>
        <w:object w:dxaOrig="1359" w:dyaOrig="360">
          <v:shape id="_x0000_i1105" type="#_x0000_t75" style="width:68.25pt;height:18pt" o:ole="">
            <v:imagedata r:id="rId169" o:title=""/>
          </v:shape>
          <o:OLEObject Type="Embed" ProgID="Equation.3" ShapeID="_x0000_i1105" DrawAspect="Content" ObjectID="_1565534368" r:id="rId170"/>
        </w:object>
      </w:r>
      <w:r w:rsidRPr="00584F80">
        <w:rPr>
          <w:rFonts w:ascii="宋体" w:hAnsi="宋体" w:hint="eastAsia"/>
          <w:sz w:val="24"/>
          <w:szCs w:val="24"/>
        </w:rPr>
        <w:t>，无开环零点。</w:t>
      </w:r>
    </w:p>
    <w:p w:rsidR="007E66EA" w:rsidRPr="00584F80" w:rsidRDefault="007E66EA" w:rsidP="007E66EA">
      <w:pPr>
        <w:pStyle w:val="a8"/>
        <w:numPr>
          <w:ilvl w:val="0"/>
          <w:numId w:val="12"/>
        </w:numPr>
        <w:ind w:firstLineChars="0"/>
        <w:rPr>
          <w:rFonts w:ascii="宋体" w:hAnsi="宋体"/>
          <w:sz w:val="24"/>
          <w:szCs w:val="24"/>
        </w:rPr>
      </w:pPr>
      <w:r w:rsidRPr="00584F80">
        <w:rPr>
          <w:rFonts w:ascii="宋体" w:hAnsi="宋体" w:hint="eastAsia"/>
          <w:sz w:val="24"/>
          <w:szCs w:val="24"/>
        </w:rPr>
        <w:t>根据</w:t>
      </w:r>
      <w:r w:rsidRPr="00584F80">
        <w:rPr>
          <w:rFonts w:ascii="宋体" w:hAnsi="宋体"/>
          <w:position w:val="-6"/>
          <w:sz w:val="24"/>
          <w:szCs w:val="24"/>
        </w:rPr>
        <w:object w:dxaOrig="279" w:dyaOrig="320">
          <v:shape id="_x0000_i1106" type="#_x0000_t75" style="width:13.5pt;height:15.75pt" o:ole="">
            <v:imagedata r:id="rId171" o:title=""/>
          </v:shape>
          <o:OLEObject Type="Embed" ProgID="Equation.3" ShapeID="_x0000_i1106" DrawAspect="Content" ObjectID="_1565534369" r:id="rId172"/>
        </w:object>
      </w:r>
      <w:r w:rsidRPr="00584F80">
        <w:rPr>
          <w:rFonts w:ascii="宋体" w:hAnsi="宋体" w:hint="eastAsia"/>
          <w:sz w:val="24"/>
          <w:szCs w:val="24"/>
        </w:rPr>
        <w:t>根轨迹的绘制法则，整个实轴均属于给定系统根轨迹。</w:t>
      </w:r>
    </w:p>
    <w:p w:rsidR="007E66EA" w:rsidRPr="00584F80" w:rsidRDefault="007E66EA" w:rsidP="007E66EA">
      <w:pPr>
        <w:pStyle w:val="a8"/>
        <w:numPr>
          <w:ilvl w:val="0"/>
          <w:numId w:val="12"/>
        </w:numPr>
        <w:ind w:firstLineChars="0"/>
        <w:rPr>
          <w:rFonts w:ascii="宋体" w:hAnsi="宋体"/>
          <w:sz w:val="24"/>
          <w:szCs w:val="24"/>
        </w:rPr>
      </w:pPr>
      <w:r w:rsidRPr="00584F80">
        <w:rPr>
          <w:rFonts w:ascii="宋体" w:hAnsi="宋体" w:hint="eastAsia"/>
          <w:sz w:val="24"/>
          <w:szCs w:val="24"/>
        </w:rPr>
        <w:t>根轨迹共有四条。由于</w:t>
      </w:r>
      <w:r w:rsidRPr="00584F80">
        <w:rPr>
          <w:rFonts w:ascii="宋体" w:hAnsi="宋体"/>
          <w:position w:val="-6"/>
          <w:sz w:val="24"/>
          <w:szCs w:val="24"/>
        </w:rPr>
        <w:object w:dxaOrig="980" w:dyaOrig="279">
          <v:shape id="_x0000_i1107" type="#_x0000_t75" style="width:48.75pt;height:13.5pt" o:ole="">
            <v:imagedata r:id="rId173" o:title=""/>
          </v:shape>
          <o:OLEObject Type="Embed" ProgID="Equation.3" ShapeID="_x0000_i1107" DrawAspect="Content" ObjectID="_1565534370" r:id="rId174"/>
        </w:object>
      </w:r>
      <w:r w:rsidRPr="00584F80">
        <w:rPr>
          <w:rFonts w:ascii="宋体" w:hAnsi="宋体" w:hint="eastAsia"/>
          <w:sz w:val="24"/>
          <w:szCs w:val="24"/>
        </w:rPr>
        <w:t>，当参变量</w:t>
      </w:r>
      <w:r w:rsidRPr="00584F80">
        <w:rPr>
          <w:rFonts w:ascii="宋体" w:hAnsi="宋体"/>
          <w:position w:val="-6"/>
          <w:sz w:val="24"/>
          <w:szCs w:val="24"/>
        </w:rPr>
        <w:object w:dxaOrig="720" w:dyaOrig="279">
          <v:shape id="_x0000_i1108" type="#_x0000_t75" style="width:36pt;height:13.5pt" o:ole="">
            <v:imagedata r:id="rId175" o:title=""/>
          </v:shape>
          <o:OLEObject Type="Embed" ProgID="Equation.3" ShapeID="_x0000_i1108" DrawAspect="Content" ObjectID="_1565534371" r:id="rId176"/>
        </w:object>
      </w:r>
      <w:r w:rsidRPr="00584F80">
        <w:rPr>
          <w:rFonts w:ascii="宋体" w:hAnsi="宋体" w:hint="eastAsia"/>
          <w:sz w:val="24"/>
          <w:szCs w:val="24"/>
        </w:rPr>
        <w:t>时，四条根轨迹分别趋向于四条渐近线。四条渐近线与实轴正方向夹角</w:t>
      </w:r>
      <w:r w:rsidRPr="00584F80">
        <w:rPr>
          <w:rFonts w:ascii="宋体" w:hAnsi="宋体"/>
          <w:position w:val="-10"/>
          <w:sz w:val="24"/>
          <w:szCs w:val="24"/>
        </w:rPr>
        <w:object w:dxaOrig="260" w:dyaOrig="340">
          <v:shape id="_x0000_i1109" type="#_x0000_t75" style="width:12.75pt;height:17.25pt" o:ole="">
            <v:imagedata r:id="rId177" o:title=""/>
          </v:shape>
          <o:OLEObject Type="Embed" ProgID="Equation.3" ShapeID="_x0000_i1109" DrawAspect="Content" ObjectID="_1565534372" r:id="rId178"/>
        </w:object>
      </w:r>
      <w:r w:rsidRPr="00584F80">
        <w:rPr>
          <w:rFonts w:ascii="宋体" w:hAnsi="宋体" w:hint="eastAsia"/>
          <w:sz w:val="24"/>
          <w:szCs w:val="24"/>
        </w:rPr>
        <w:t>，</w:t>
      </w:r>
      <w:r w:rsidRPr="00584F80">
        <w:rPr>
          <w:rFonts w:ascii="宋体" w:hAnsi="宋体"/>
          <w:position w:val="-10"/>
          <w:sz w:val="24"/>
          <w:szCs w:val="24"/>
        </w:rPr>
        <w:object w:dxaOrig="300" w:dyaOrig="340">
          <v:shape id="_x0000_i1110" type="#_x0000_t75" style="width:15pt;height:17.25pt" o:ole="">
            <v:imagedata r:id="rId179" o:title=""/>
          </v:shape>
          <o:OLEObject Type="Embed" ProgID="Equation.3" ShapeID="_x0000_i1110" DrawAspect="Content" ObjectID="_1565534373" r:id="rId180"/>
        </w:object>
      </w:r>
      <w:r w:rsidRPr="00584F80">
        <w:rPr>
          <w:rFonts w:ascii="宋体" w:hAnsi="宋体" w:hint="eastAsia"/>
          <w:sz w:val="24"/>
          <w:szCs w:val="24"/>
        </w:rPr>
        <w:t>，</w:t>
      </w:r>
      <w:r w:rsidRPr="00584F80">
        <w:rPr>
          <w:rFonts w:ascii="宋体" w:hAnsi="宋体"/>
          <w:position w:val="-12"/>
          <w:sz w:val="24"/>
          <w:szCs w:val="24"/>
        </w:rPr>
        <w:object w:dxaOrig="279" w:dyaOrig="360">
          <v:shape id="_x0000_i1111" type="#_x0000_t75" style="width:13.5pt;height:18pt" o:ole="">
            <v:imagedata r:id="rId181" o:title=""/>
          </v:shape>
          <o:OLEObject Type="Embed" ProgID="Equation.3" ShapeID="_x0000_i1111" DrawAspect="Content" ObjectID="_1565534374" r:id="rId182"/>
        </w:object>
      </w:r>
      <w:r w:rsidRPr="00584F80">
        <w:rPr>
          <w:rFonts w:ascii="宋体" w:hAnsi="宋体" w:hint="eastAsia"/>
          <w:sz w:val="24"/>
          <w:szCs w:val="24"/>
        </w:rPr>
        <w:t>及</w:t>
      </w:r>
      <w:r w:rsidRPr="00584F80">
        <w:rPr>
          <w:rFonts w:ascii="宋体" w:hAnsi="宋体"/>
          <w:position w:val="-10"/>
          <w:sz w:val="24"/>
          <w:szCs w:val="24"/>
        </w:rPr>
        <w:object w:dxaOrig="300" w:dyaOrig="340">
          <v:shape id="_x0000_i1112" type="#_x0000_t75" style="width:15pt;height:17.25pt" o:ole="">
            <v:imagedata r:id="rId183" o:title=""/>
          </v:shape>
          <o:OLEObject Type="Embed" ProgID="Equation.3" ShapeID="_x0000_i1112" DrawAspect="Content" ObjectID="_1565534375" r:id="rId184"/>
        </w:object>
      </w:r>
      <w:r w:rsidRPr="00584F80">
        <w:rPr>
          <w:rFonts w:ascii="宋体" w:hAnsi="宋体" w:hint="eastAsia"/>
          <w:sz w:val="24"/>
          <w:szCs w:val="24"/>
        </w:rPr>
        <w:t>分别是</w:t>
      </w:r>
    </w:p>
    <w:p w:rsidR="007E66EA" w:rsidRPr="00584F80" w:rsidRDefault="007E66EA" w:rsidP="007E66EA">
      <w:pPr>
        <w:pStyle w:val="a8"/>
        <w:ind w:left="720" w:firstLineChars="0" w:firstLine="0"/>
        <w:jc w:val="center"/>
        <w:rPr>
          <w:rFonts w:ascii="宋体" w:hAnsi="宋体"/>
          <w:sz w:val="24"/>
          <w:szCs w:val="24"/>
        </w:rPr>
      </w:pPr>
      <w:r w:rsidRPr="00584F80">
        <w:rPr>
          <w:rFonts w:ascii="宋体" w:hAnsi="宋体"/>
          <w:position w:val="-24"/>
          <w:sz w:val="24"/>
          <w:szCs w:val="24"/>
        </w:rPr>
        <w:object w:dxaOrig="1300" w:dyaOrig="660">
          <v:shape id="_x0000_i1113" type="#_x0000_t75" style="width:65.25pt;height:33.75pt" o:ole="">
            <v:imagedata r:id="rId185" o:title=""/>
          </v:shape>
          <o:OLEObject Type="Embed" ProgID="Equation.3" ShapeID="_x0000_i1113" DrawAspect="Content" ObjectID="_1565534376" r:id="rId186"/>
        </w:object>
      </w:r>
      <w:r w:rsidRPr="00584F80">
        <w:rPr>
          <w:rFonts w:ascii="宋体" w:hAnsi="宋体" w:hint="eastAsia"/>
          <w:sz w:val="24"/>
          <w:szCs w:val="24"/>
        </w:rPr>
        <w:t xml:space="preserve"> ， </w:t>
      </w:r>
      <w:r w:rsidRPr="00584F80">
        <w:rPr>
          <w:rFonts w:ascii="宋体" w:hAnsi="宋体"/>
          <w:position w:val="-24"/>
          <w:sz w:val="24"/>
          <w:szCs w:val="24"/>
        </w:rPr>
        <w:object w:dxaOrig="1680" w:dyaOrig="660">
          <v:shape id="_x0000_i1114" type="#_x0000_t75" style="width:84pt;height:33.75pt" o:ole="">
            <v:imagedata r:id="rId187" o:title=""/>
          </v:shape>
          <o:OLEObject Type="Embed" ProgID="Equation.3" ShapeID="_x0000_i1114" DrawAspect="Content" ObjectID="_1565534377" r:id="rId188"/>
        </w:object>
      </w:r>
      <w:r w:rsidRPr="00584F80">
        <w:rPr>
          <w:rFonts w:ascii="宋体" w:hAnsi="宋体" w:hint="eastAsia"/>
          <w:sz w:val="24"/>
          <w:szCs w:val="24"/>
        </w:rPr>
        <w:t>，</w:t>
      </w:r>
      <w:r w:rsidRPr="00584F80">
        <w:rPr>
          <w:rFonts w:ascii="宋体" w:hAnsi="宋体"/>
          <w:position w:val="-24"/>
          <w:sz w:val="24"/>
          <w:szCs w:val="24"/>
        </w:rPr>
        <w:object w:dxaOrig="1780" w:dyaOrig="660">
          <v:shape id="_x0000_i1115" type="#_x0000_t75" style="width:89.25pt;height:33.75pt" o:ole="">
            <v:imagedata r:id="rId189" o:title=""/>
          </v:shape>
          <o:OLEObject Type="Embed" ProgID="Equation.3" ShapeID="_x0000_i1115" DrawAspect="Content" ObjectID="_1565534378" r:id="rId190"/>
        </w:object>
      </w:r>
      <w:r w:rsidRPr="00584F80">
        <w:rPr>
          <w:rFonts w:ascii="宋体" w:hAnsi="宋体" w:hint="eastAsia"/>
          <w:sz w:val="24"/>
          <w:szCs w:val="24"/>
        </w:rPr>
        <w:t>，</w:t>
      </w:r>
      <w:r w:rsidRPr="00584F80">
        <w:rPr>
          <w:rFonts w:ascii="宋体" w:hAnsi="宋体"/>
          <w:position w:val="-24"/>
          <w:sz w:val="24"/>
          <w:szCs w:val="24"/>
        </w:rPr>
        <w:object w:dxaOrig="2600" w:dyaOrig="660">
          <v:shape id="_x0000_i1116" type="#_x0000_t75" style="width:129.75pt;height:33.75pt" o:ole="">
            <v:imagedata r:id="rId191" o:title=""/>
          </v:shape>
          <o:OLEObject Type="Embed" ProgID="Equation.3" ShapeID="_x0000_i1116" DrawAspect="Content" ObjectID="_1565534379" r:id="rId192"/>
        </w:object>
      </w:r>
    </w:p>
    <w:p w:rsidR="007E66EA" w:rsidRPr="00584F80" w:rsidRDefault="007E66EA" w:rsidP="007E66EA">
      <w:pPr>
        <w:ind w:firstLine="420"/>
        <w:rPr>
          <w:rFonts w:ascii="宋体" w:hAnsi="宋体"/>
          <w:sz w:val="24"/>
          <w:szCs w:val="24"/>
        </w:rPr>
      </w:pPr>
      <w:r w:rsidRPr="00584F80">
        <w:rPr>
          <w:rFonts w:ascii="宋体" w:hAnsi="宋体" w:hint="eastAsia"/>
          <w:sz w:val="24"/>
          <w:szCs w:val="24"/>
        </w:rPr>
        <w:t>四条渐近线在实轴上交点坐标</w:t>
      </w:r>
    </w:p>
    <w:p w:rsidR="007E66EA" w:rsidRPr="00584F80" w:rsidRDefault="007E66EA" w:rsidP="007E66EA">
      <w:pPr>
        <w:ind w:firstLine="420"/>
        <w:jc w:val="center"/>
        <w:rPr>
          <w:rFonts w:ascii="宋体" w:hAnsi="宋体"/>
          <w:sz w:val="24"/>
          <w:szCs w:val="24"/>
        </w:rPr>
      </w:pPr>
      <w:r w:rsidRPr="00584F80">
        <w:rPr>
          <w:rFonts w:ascii="宋体" w:hAnsi="宋体"/>
          <w:position w:val="-24"/>
          <w:sz w:val="24"/>
          <w:szCs w:val="24"/>
        </w:rPr>
        <w:object w:dxaOrig="2540" w:dyaOrig="620">
          <v:shape id="_x0000_i1117" type="#_x0000_t75" style="width:126.75pt;height:31.5pt" o:ole="">
            <v:imagedata r:id="rId193" o:title=""/>
          </v:shape>
          <o:OLEObject Type="Embed" ProgID="Equation.3" ShapeID="_x0000_i1117" DrawAspect="Content" ObjectID="_1565534380" r:id="rId194"/>
        </w:object>
      </w:r>
    </w:p>
    <w:p w:rsidR="007E66EA" w:rsidRPr="00584F80" w:rsidRDefault="007E66EA" w:rsidP="007E66EA">
      <w:pPr>
        <w:pStyle w:val="a8"/>
        <w:numPr>
          <w:ilvl w:val="0"/>
          <w:numId w:val="12"/>
        </w:numPr>
        <w:ind w:firstLineChars="0"/>
        <w:rPr>
          <w:rFonts w:ascii="宋体" w:hAnsi="宋体"/>
          <w:sz w:val="24"/>
          <w:szCs w:val="24"/>
        </w:rPr>
      </w:pPr>
      <w:r w:rsidRPr="00584F80">
        <w:rPr>
          <w:rFonts w:ascii="宋体" w:hAnsi="宋体" w:hint="eastAsia"/>
          <w:sz w:val="24"/>
          <w:szCs w:val="24"/>
        </w:rPr>
        <w:t>根轨迹在实轴上分离点坐标由</w:t>
      </w:r>
    </w:p>
    <w:p w:rsidR="007E66EA" w:rsidRPr="00584F80" w:rsidRDefault="007E66EA" w:rsidP="007E66EA">
      <w:pPr>
        <w:pStyle w:val="a8"/>
        <w:ind w:left="720" w:firstLineChars="0" w:firstLine="0"/>
        <w:jc w:val="center"/>
        <w:rPr>
          <w:rFonts w:ascii="宋体" w:hAnsi="宋体"/>
          <w:sz w:val="24"/>
          <w:szCs w:val="24"/>
        </w:rPr>
      </w:pPr>
      <w:r w:rsidRPr="00584F80">
        <w:rPr>
          <w:rFonts w:ascii="宋体" w:hAnsi="宋体"/>
          <w:position w:val="-34"/>
          <w:sz w:val="24"/>
          <w:szCs w:val="24"/>
        </w:rPr>
        <w:object w:dxaOrig="2740" w:dyaOrig="800">
          <v:shape id="_x0000_i1118" type="#_x0000_t75" style="width:137.25pt;height:39.75pt" o:ole="">
            <v:imagedata r:id="rId195" o:title=""/>
          </v:shape>
          <o:OLEObject Type="Embed" ProgID="Equation.3" ShapeID="_x0000_i1118" DrawAspect="Content" ObjectID="_1565534381" r:id="rId196"/>
        </w:object>
      </w:r>
    </w:p>
    <w:p w:rsidR="007E66EA" w:rsidRPr="00584F80" w:rsidRDefault="007E66EA" w:rsidP="007E66EA">
      <w:pPr>
        <w:pStyle w:val="a8"/>
        <w:ind w:left="720" w:firstLineChars="0" w:firstLine="0"/>
        <w:rPr>
          <w:rFonts w:ascii="宋体" w:hAnsi="宋体"/>
          <w:sz w:val="24"/>
          <w:szCs w:val="24"/>
        </w:rPr>
      </w:pPr>
      <w:r w:rsidRPr="00584F80">
        <w:rPr>
          <w:rFonts w:ascii="宋体" w:hAnsi="宋体" w:hint="eastAsia"/>
          <w:sz w:val="24"/>
          <w:szCs w:val="24"/>
        </w:rPr>
        <w:t>求得，为</w:t>
      </w:r>
      <w:r w:rsidRPr="00584F80">
        <w:rPr>
          <w:rFonts w:ascii="宋体" w:hAnsi="宋体"/>
          <w:position w:val="-6"/>
          <w:sz w:val="24"/>
          <w:szCs w:val="24"/>
        </w:rPr>
        <w:object w:dxaOrig="900" w:dyaOrig="279">
          <v:shape id="_x0000_i1119" type="#_x0000_t75" style="width:45pt;height:13.5pt" o:ole="">
            <v:imagedata r:id="rId197" o:title=""/>
          </v:shape>
          <o:OLEObject Type="Embed" ProgID="Equation.3" ShapeID="_x0000_i1119" DrawAspect="Content" ObjectID="_1565534382" r:id="rId198"/>
        </w:object>
      </w:r>
    </w:p>
    <w:p w:rsidR="007E66EA" w:rsidRPr="00584F80" w:rsidRDefault="007E66EA" w:rsidP="007E66EA">
      <w:pPr>
        <w:pStyle w:val="a8"/>
        <w:numPr>
          <w:ilvl w:val="0"/>
          <w:numId w:val="12"/>
        </w:numPr>
        <w:ind w:firstLineChars="0"/>
        <w:rPr>
          <w:rFonts w:ascii="宋体" w:hAnsi="宋体"/>
          <w:sz w:val="24"/>
          <w:szCs w:val="24"/>
        </w:rPr>
      </w:pPr>
      <w:r w:rsidRPr="00584F80">
        <w:rPr>
          <w:rFonts w:ascii="宋体" w:hAnsi="宋体" w:hint="eastAsia"/>
          <w:sz w:val="24"/>
          <w:szCs w:val="24"/>
        </w:rPr>
        <w:t>根轨迹与虚轴交点坐标及相应开环增益值</w:t>
      </w:r>
    </w:p>
    <w:p w:rsidR="007E66EA" w:rsidRPr="00584F80" w:rsidRDefault="007E66EA" w:rsidP="007E66EA">
      <w:pPr>
        <w:ind w:left="420"/>
        <w:rPr>
          <w:rFonts w:ascii="宋体" w:hAnsi="宋体"/>
          <w:sz w:val="24"/>
          <w:szCs w:val="24"/>
        </w:rPr>
      </w:pPr>
      <w:r w:rsidRPr="00584F80">
        <w:rPr>
          <w:rFonts w:ascii="宋体" w:hAnsi="宋体" w:hint="eastAsia"/>
          <w:sz w:val="24"/>
          <w:szCs w:val="24"/>
        </w:rPr>
        <w:t>给定正反馈系统的特征方程为</w:t>
      </w:r>
    </w:p>
    <w:p w:rsidR="007E66EA" w:rsidRPr="00584F80" w:rsidRDefault="007E66EA" w:rsidP="007E66EA">
      <w:pPr>
        <w:ind w:left="420"/>
        <w:jc w:val="center"/>
        <w:rPr>
          <w:rFonts w:ascii="宋体" w:hAnsi="宋体"/>
          <w:sz w:val="24"/>
          <w:szCs w:val="24"/>
        </w:rPr>
      </w:pPr>
      <w:r w:rsidRPr="00584F80">
        <w:rPr>
          <w:rFonts w:ascii="宋体" w:hAnsi="宋体"/>
          <w:position w:val="-30"/>
          <w:sz w:val="24"/>
          <w:szCs w:val="24"/>
        </w:rPr>
        <w:object w:dxaOrig="2260" w:dyaOrig="680">
          <v:shape id="_x0000_i1120" type="#_x0000_t75" style="width:110.25pt;height:36pt" o:ole="">
            <v:imagedata r:id="rId199" o:title=""/>
          </v:shape>
          <o:OLEObject Type="Embed" ProgID="Equation.3" ShapeID="_x0000_i1120" DrawAspect="Content" ObjectID="_1565534383" r:id="rId200"/>
        </w:object>
      </w:r>
    </w:p>
    <w:p w:rsidR="007E66EA" w:rsidRPr="00584F80" w:rsidRDefault="007E66EA" w:rsidP="007E66EA">
      <w:pPr>
        <w:ind w:left="420"/>
        <w:jc w:val="center"/>
        <w:rPr>
          <w:rFonts w:ascii="宋体" w:hAnsi="宋体"/>
          <w:sz w:val="24"/>
          <w:szCs w:val="24"/>
        </w:rPr>
      </w:pPr>
      <w:r w:rsidRPr="00584F80">
        <w:rPr>
          <w:rFonts w:ascii="宋体" w:hAnsi="宋体"/>
          <w:position w:val="-6"/>
          <w:sz w:val="24"/>
          <w:szCs w:val="24"/>
        </w:rPr>
        <w:object w:dxaOrig="3440" w:dyaOrig="320">
          <v:shape id="_x0000_i1121" type="#_x0000_t75" style="width:168.75pt;height:17.25pt" o:ole="">
            <v:imagedata r:id="rId201" o:title=""/>
          </v:shape>
          <o:OLEObject Type="Embed" ProgID="Equation.3" ShapeID="_x0000_i1121" DrawAspect="Content" ObjectID="_1565534384" r:id="rId202"/>
        </w:object>
      </w:r>
    </w:p>
    <w:p w:rsidR="007E66EA" w:rsidRPr="00584F80" w:rsidRDefault="007E66EA" w:rsidP="007E66EA">
      <w:pPr>
        <w:ind w:left="420"/>
        <w:rPr>
          <w:rFonts w:ascii="宋体" w:hAnsi="宋体"/>
          <w:sz w:val="24"/>
          <w:szCs w:val="24"/>
        </w:rPr>
      </w:pPr>
      <w:r w:rsidRPr="00584F80">
        <w:rPr>
          <w:rFonts w:ascii="宋体" w:hAnsi="宋体" w:hint="eastAsia"/>
          <w:sz w:val="24"/>
          <w:szCs w:val="24"/>
        </w:rPr>
        <w:t>将</w:t>
      </w:r>
      <w:r w:rsidRPr="00584F80">
        <w:rPr>
          <w:rFonts w:ascii="宋体" w:hAnsi="宋体"/>
          <w:position w:val="-10"/>
          <w:sz w:val="24"/>
          <w:szCs w:val="24"/>
        </w:rPr>
        <w:object w:dxaOrig="700" w:dyaOrig="300">
          <v:shape id="_x0000_i1122" type="#_x0000_t75" style="width:34.5pt;height:15.75pt" o:ole="">
            <v:imagedata r:id="rId203" o:title=""/>
          </v:shape>
          <o:OLEObject Type="Embed" ProgID="Equation.3" ShapeID="_x0000_i1122" DrawAspect="Content" ObjectID="_1565534385" r:id="rId204"/>
        </w:object>
      </w:r>
      <w:r w:rsidRPr="00584F80">
        <w:rPr>
          <w:rFonts w:ascii="宋体" w:hAnsi="宋体" w:hint="eastAsia"/>
          <w:sz w:val="24"/>
          <w:szCs w:val="24"/>
        </w:rPr>
        <w:t>代入上式得</w:t>
      </w:r>
    </w:p>
    <w:p w:rsidR="007E66EA" w:rsidRPr="00584F80" w:rsidRDefault="007E66EA" w:rsidP="007E66EA">
      <w:pPr>
        <w:ind w:left="420"/>
        <w:jc w:val="center"/>
        <w:rPr>
          <w:rFonts w:ascii="宋体" w:hAnsi="宋体"/>
          <w:sz w:val="24"/>
          <w:szCs w:val="24"/>
        </w:rPr>
      </w:pPr>
      <w:r w:rsidRPr="00584F80">
        <w:rPr>
          <w:rFonts w:ascii="宋体" w:hAnsi="宋体"/>
          <w:position w:val="-10"/>
          <w:sz w:val="24"/>
          <w:szCs w:val="24"/>
        </w:rPr>
        <w:object w:dxaOrig="2439" w:dyaOrig="360">
          <v:shape id="_x0000_i1123" type="#_x0000_t75" style="width:120pt;height:19.5pt" o:ole="">
            <v:imagedata r:id="rId205" o:title=""/>
          </v:shape>
          <o:OLEObject Type="Embed" ProgID="Equation.3" ShapeID="_x0000_i1123" DrawAspect="Content" ObjectID="_1565534386" r:id="rId206"/>
        </w:object>
      </w:r>
    </w:p>
    <w:p w:rsidR="007E66EA" w:rsidRPr="00584F80" w:rsidRDefault="007E66EA" w:rsidP="007E66EA">
      <w:pPr>
        <w:ind w:left="420"/>
        <w:jc w:val="center"/>
        <w:rPr>
          <w:rFonts w:ascii="宋体" w:hAnsi="宋体"/>
          <w:sz w:val="24"/>
          <w:szCs w:val="24"/>
        </w:rPr>
      </w:pPr>
      <w:r w:rsidRPr="00584F80">
        <w:rPr>
          <w:rFonts w:ascii="宋体" w:hAnsi="宋体"/>
          <w:position w:val="-6"/>
          <w:sz w:val="24"/>
          <w:szCs w:val="24"/>
        </w:rPr>
        <w:object w:dxaOrig="1760" w:dyaOrig="320">
          <v:shape id="_x0000_i1124" type="#_x0000_t75" style="width:87.75pt;height:15.75pt" o:ole="">
            <v:imagedata r:id="rId207" o:title=""/>
          </v:shape>
          <o:OLEObject Type="Embed" ProgID="Equation.3" ShapeID="_x0000_i1124" DrawAspect="Content" ObjectID="_1565534387" r:id="rId208"/>
        </w:object>
      </w:r>
    </w:p>
    <w:p w:rsidR="007E66EA" w:rsidRPr="00584F80" w:rsidRDefault="007E66EA" w:rsidP="007E66EA">
      <w:pPr>
        <w:ind w:left="420"/>
        <w:rPr>
          <w:rFonts w:ascii="宋体" w:hAnsi="宋体"/>
          <w:sz w:val="24"/>
          <w:szCs w:val="24"/>
        </w:rPr>
      </w:pPr>
      <w:r w:rsidRPr="00584F80">
        <w:rPr>
          <w:rFonts w:ascii="宋体" w:hAnsi="宋体" w:hint="eastAsia"/>
          <w:sz w:val="24"/>
          <w:szCs w:val="24"/>
        </w:rPr>
        <w:t>解得</w:t>
      </w:r>
      <w:r w:rsidRPr="00584F80">
        <w:rPr>
          <w:rFonts w:ascii="宋体" w:hAnsi="宋体"/>
          <w:position w:val="-10"/>
          <w:sz w:val="24"/>
          <w:szCs w:val="24"/>
        </w:rPr>
        <w:object w:dxaOrig="680" w:dyaOrig="340">
          <v:shape id="_x0000_i1125" type="#_x0000_t75" style="width:34.5pt;height:17.25pt" o:ole="">
            <v:imagedata r:id="rId209" o:title=""/>
          </v:shape>
          <o:OLEObject Type="Embed" ProgID="Equation.3" ShapeID="_x0000_i1125" DrawAspect="Content" ObjectID="_1565534388" r:id="rId210"/>
        </w:object>
      </w:r>
      <w:r w:rsidRPr="00584F80">
        <w:rPr>
          <w:rFonts w:ascii="宋体" w:hAnsi="宋体" w:hint="eastAsia"/>
          <w:sz w:val="24"/>
          <w:szCs w:val="24"/>
        </w:rPr>
        <w:t xml:space="preserve">   </w:t>
      </w:r>
      <w:r w:rsidRPr="00584F80">
        <w:rPr>
          <w:rFonts w:ascii="宋体" w:hAnsi="宋体"/>
          <w:position w:val="-14"/>
          <w:sz w:val="24"/>
          <w:szCs w:val="24"/>
        </w:rPr>
        <w:object w:dxaOrig="960" w:dyaOrig="380">
          <v:shape id="_x0000_i1126" type="#_x0000_t75" style="width:48pt;height:18.75pt" o:ole="">
            <v:imagedata r:id="rId211" o:title=""/>
          </v:shape>
          <o:OLEObject Type="Embed" ProgID="Equation.3" ShapeID="_x0000_i1126" DrawAspect="Content" ObjectID="_1565534389" r:id="rId212"/>
        </w:object>
      </w:r>
    </w:p>
    <w:p w:rsidR="007E66EA" w:rsidRPr="00584F80" w:rsidRDefault="007E66EA" w:rsidP="007E66EA">
      <w:pPr>
        <w:ind w:left="420"/>
        <w:rPr>
          <w:rFonts w:ascii="宋体" w:hAnsi="宋体"/>
          <w:sz w:val="24"/>
          <w:szCs w:val="24"/>
        </w:rPr>
      </w:pPr>
      <w:r w:rsidRPr="00584F80">
        <w:rPr>
          <w:rFonts w:ascii="宋体" w:hAnsi="宋体" w:hint="eastAsia"/>
          <w:sz w:val="24"/>
          <w:szCs w:val="24"/>
        </w:rPr>
        <w:t>因为根轨迹除在坐标原点处与虚轴有交点外不再可能与虚轴有交点，故</w:t>
      </w:r>
      <w:r w:rsidRPr="00584F80">
        <w:rPr>
          <w:rFonts w:ascii="宋体" w:hAnsi="宋体"/>
          <w:position w:val="-14"/>
          <w:sz w:val="24"/>
          <w:szCs w:val="24"/>
        </w:rPr>
        <w:object w:dxaOrig="960" w:dyaOrig="380">
          <v:shape id="_x0000_i1127" type="#_x0000_t75" style="width:48pt;height:18.75pt" o:ole="">
            <v:imagedata r:id="rId213" o:title=""/>
          </v:shape>
          <o:OLEObject Type="Embed" ProgID="Equation.3" ShapeID="_x0000_i1127" DrawAspect="Content" ObjectID="_1565534390" r:id="rId214"/>
        </w:object>
      </w:r>
      <w:r w:rsidRPr="00584F80">
        <w:rPr>
          <w:rFonts w:ascii="宋体" w:hAnsi="宋体" w:hint="eastAsia"/>
          <w:sz w:val="24"/>
          <w:szCs w:val="24"/>
        </w:rPr>
        <w:t>不满足题意要求，舍去。</w:t>
      </w:r>
    </w:p>
    <w:p w:rsidR="007E66EA" w:rsidRDefault="007E66EA" w:rsidP="007E66EA">
      <w:pPr>
        <w:ind w:left="420"/>
        <w:rPr>
          <w:rFonts w:ascii="宋体" w:hAnsi="宋体"/>
          <w:sz w:val="24"/>
          <w:szCs w:val="24"/>
        </w:rPr>
      </w:pPr>
      <w:r w:rsidRPr="00584F80">
        <w:rPr>
          <w:rFonts w:ascii="宋体" w:hAnsi="宋体" w:hint="eastAsia"/>
          <w:sz w:val="24"/>
          <w:szCs w:val="24"/>
        </w:rPr>
        <w:t>由</w:t>
      </w:r>
      <w:r w:rsidRPr="00584F80">
        <w:rPr>
          <w:rFonts w:ascii="宋体" w:hAnsi="宋体"/>
          <w:position w:val="-10"/>
          <w:sz w:val="24"/>
          <w:szCs w:val="24"/>
        </w:rPr>
        <w:object w:dxaOrig="680" w:dyaOrig="340">
          <v:shape id="_x0000_i1128" type="#_x0000_t75" style="width:34.5pt;height:17.25pt" o:ole="">
            <v:imagedata r:id="rId215" o:title=""/>
          </v:shape>
          <o:OLEObject Type="Embed" ProgID="Equation.3" ShapeID="_x0000_i1128" DrawAspect="Content" ObjectID="_1565534391" r:id="rId216"/>
        </w:object>
      </w:r>
      <w:r w:rsidRPr="00584F80">
        <w:rPr>
          <w:rFonts w:ascii="宋体" w:hAnsi="宋体" w:hint="eastAsia"/>
          <w:sz w:val="24"/>
          <w:szCs w:val="24"/>
        </w:rPr>
        <w:t>解出</w:t>
      </w:r>
      <w:r w:rsidRPr="00584F80">
        <w:rPr>
          <w:rFonts w:ascii="宋体" w:hAnsi="宋体"/>
          <w:position w:val="-6"/>
          <w:sz w:val="24"/>
          <w:szCs w:val="24"/>
        </w:rPr>
        <w:object w:dxaOrig="680" w:dyaOrig="279">
          <v:shape id="_x0000_i1129" type="#_x0000_t75" style="width:34.5pt;height:13.5pt" o:ole="">
            <v:imagedata r:id="rId217" o:title=""/>
          </v:shape>
          <o:OLEObject Type="Embed" ProgID="Equation.3" ShapeID="_x0000_i1129" DrawAspect="Content" ObjectID="_1565534392" r:id="rId218"/>
        </w:object>
      </w:r>
      <w:r w:rsidRPr="00584F80">
        <w:rPr>
          <w:rFonts w:ascii="宋体" w:hAnsi="宋体" w:hint="eastAsia"/>
          <w:sz w:val="24"/>
          <w:szCs w:val="24"/>
        </w:rPr>
        <w:t>，与此对应开环增益</w:t>
      </w:r>
      <w:r w:rsidRPr="00584F80">
        <w:rPr>
          <w:rFonts w:ascii="宋体" w:hAnsi="宋体"/>
          <w:position w:val="-24"/>
          <w:sz w:val="24"/>
          <w:szCs w:val="24"/>
        </w:rPr>
        <w:object w:dxaOrig="1100" w:dyaOrig="620">
          <v:shape id="_x0000_i1130" type="#_x0000_t75" style="width:55.5pt;height:31.5pt" o:ole="">
            <v:imagedata r:id="rId219" o:title=""/>
          </v:shape>
          <o:OLEObject Type="Embed" ProgID="Equation.3" ShapeID="_x0000_i1130" DrawAspect="Content" ObjectID="_1565534393" r:id="rId220"/>
        </w:object>
      </w:r>
      <w:r w:rsidRPr="00584F80">
        <w:rPr>
          <w:rFonts w:ascii="宋体" w:hAnsi="宋体" w:hint="eastAsia"/>
          <w:sz w:val="24"/>
          <w:szCs w:val="24"/>
        </w:rPr>
        <w:t>。这说明，开环增益临界值为</w:t>
      </w:r>
      <w:r w:rsidRPr="00584F80">
        <w:rPr>
          <w:rFonts w:ascii="宋体" w:hAnsi="宋体"/>
          <w:sz w:val="24"/>
          <w:szCs w:val="24"/>
        </w:rPr>
        <w:object w:dxaOrig="139" w:dyaOrig="260">
          <v:shape id="_x0000_i1131" type="#_x0000_t75" style="width:6.75pt;height:12.75pt" o:ole="">
            <v:imagedata r:id="rId221" o:title=""/>
          </v:shape>
          <o:OLEObject Type="Embed" ProgID="Equation.3" ShapeID="_x0000_i1131" DrawAspect="Content" ObjectID="_1565534394" r:id="rId222"/>
        </w:object>
      </w:r>
      <w:r w:rsidRPr="00584F80">
        <w:rPr>
          <w:rFonts w:ascii="宋体" w:hAnsi="宋体" w:hint="eastAsia"/>
          <w:sz w:val="24"/>
          <w:szCs w:val="24"/>
        </w:rPr>
        <w:t>，即系统只能在</w:t>
      </w:r>
      <w:r w:rsidR="00ED506B" w:rsidRPr="00584F80">
        <w:rPr>
          <w:rFonts w:ascii="宋体" w:hAnsi="宋体"/>
          <w:position w:val="-4"/>
          <w:sz w:val="24"/>
          <w:szCs w:val="24"/>
        </w:rPr>
        <w:object w:dxaOrig="580" w:dyaOrig="260">
          <v:shape id="_x0000_i1132" type="#_x0000_t75" style="width:28.5pt;height:12.75pt" o:ole="">
            <v:imagedata r:id="rId223" o:title=""/>
          </v:shape>
          <o:OLEObject Type="Embed" ProgID="Equation.DSMT4" ShapeID="_x0000_i1132" DrawAspect="Content" ObjectID="_1565534395" r:id="rId224"/>
        </w:object>
      </w:r>
      <w:r w:rsidRPr="00584F80">
        <w:rPr>
          <w:rFonts w:ascii="宋体" w:hAnsi="宋体" w:hint="eastAsia"/>
          <w:sz w:val="24"/>
          <w:szCs w:val="24"/>
        </w:rPr>
        <w:t>时才稳定。</w:t>
      </w:r>
      <w:r>
        <w:rPr>
          <w:rFonts w:ascii="宋体" w:hAnsi="宋体" w:hint="eastAsia"/>
          <w:sz w:val="24"/>
          <w:szCs w:val="24"/>
        </w:rPr>
        <w:t>给定系统根轨迹如下图所示</w:t>
      </w:r>
      <w:r w:rsidR="00ED506B">
        <w:rPr>
          <w:rFonts w:ascii="宋体" w:hAnsi="宋体" w:hint="eastAsia"/>
          <w:sz w:val="24"/>
          <w:szCs w:val="24"/>
        </w:rPr>
        <w:t>。</w:t>
      </w:r>
    </w:p>
    <w:p w:rsidR="00ED506B" w:rsidRPr="00584F80" w:rsidRDefault="00ED506B" w:rsidP="00ED506B">
      <w:pPr>
        <w:jc w:val="center"/>
        <w:rPr>
          <w:rFonts w:ascii="宋体" w:hAnsi="宋体"/>
          <w:sz w:val="24"/>
          <w:szCs w:val="24"/>
        </w:rPr>
      </w:pPr>
      <w:r w:rsidRPr="00ED506B">
        <w:rPr>
          <w:rFonts w:ascii="宋体" w:hAnsi="宋体" w:hint="eastAsia"/>
          <w:noProof/>
          <w:sz w:val="24"/>
          <w:szCs w:val="24"/>
        </w:rPr>
        <w:drawing>
          <wp:inline distT="0" distB="0" distL="0" distR="0">
            <wp:extent cx="2958443" cy="2181225"/>
            <wp:effectExtent l="19050" t="0" r="0" b="0"/>
            <wp:docPr id="3" name="图片 440" descr="C:\Users\Lenovo\Desktop\捕获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40" descr="C:\Users\Lenovo\Desktop\捕获9.PNG"/>
                    <pic:cNvPicPr>
                      <a:picLocks noChangeAspect="1" noChangeArrowheads="1"/>
                    </pic:cNvPicPr>
                  </pic:nvPicPr>
                  <pic:blipFill>
                    <a:blip r:embed="rId2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43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506B" w:rsidRPr="00584F80" w:rsidSect="00507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14B" w:rsidRDefault="0011714B" w:rsidP="00A15CB3">
      <w:r>
        <w:separator/>
      </w:r>
    </w:p>
  </w:endnote>
  <w:endnote w:type="continuationSeparator" w:id="0">
    <w:p w:rsidR="0011714B" w:rsidRDefault="0011714B" w:rsidP="00A1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14B" w:rsidRDefault="0011714B" w:rsidP="00A15CB3">
      <w:r>
        <w:separator/>
      </w:r>
    </w:p>
  </w:footnote>
  <w:footnote w:type="continuationSeparator" w:id="0">
    <w:p w:rsidR="0011714B" w:rsidRDefault="0011714B" w:rsidP="00A15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E"/>
    <w:multiLevelType w:val="multilevel"/>
    <w:tmpl w:val="0000000E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420"/>
        </w:tabs>
        <w:ind w:left="42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5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04FD0C76"/>
    <w:multiLevelType w:val="hybridMultilevel"/>
    <w:tmpl w:val="5C9C67A6"/>
    <w:lvl w:ilvl="0" w:tplc="BD807BBC">
      <w:start w:val="1"/>
      <w:numFmt w:val="decimal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F135CD"/>
    <w:multiLevelType w:val="hybridMultilevel"/>
    <w:tmpl w:val="1F0A49F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5C3312"/>
    <w:multiLevelType w:val="hybridMultilevel"/>
    <w:tmpl w:val="90C0B9C2"/>
    <w:lvl w:ilvl="0" w:tplc="E7C88D6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9072423"/>
    <w:multiLevelType w:val="hybridMultilevel"/>
    <w:tmpl w:val="99D038A8"/>
    <w:lvl w:ilvl="0" w:tplc="7F28BBF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62906D85"/>
    <w:multiLevelType w:val="hybridMultilevel"/>
    <w:tmpl w:val="0A3ABF28"/>
    <w:lvl w:ilvl="0" w:tplc="AEB6278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41E1479"/>
    <w:multiLevelType w:val="hybridMultilevel"/>
    <w:tmpl w:val="CBC25C12"/>
    <w:lvl w:ilvl="0" w:tplc="88F0CF5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68AD751F"/>
    <w:multiLevelType w:val="hybridMultilevel"/>
    <w:tmpl w:val="EE7A45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67D7957"/>
    <w:multiLevelType w:val="hybridMultilevel"/>
    <w:tmpl w:val="851AADB0"/>
    <w:lvl w:ilvl="0" w:tplc="4B72CFE8">
      <w:start w:val="1"/>
      <w:numFmt w:val="japaneseCounting"/>
      <w:lvlText w:val="%1、"/>
      <w:lvlJc w:val="left"/>
      <w:pPr>
        <w:ind w:left="867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6BAD"/>
    <w:rsid w:val="0001211C"/>
    <w:rsid w:val="00024B3A"/>
    <w:rsid w:val="00032685"/>
    <w:rsid w:val="00044C93"/>
    <w:rsid w:val="00051C2E"/>
    <w:rsid w:val="00052CFB"/>
    <w:rsid w:val="00056E24"/>
    <w:rsid w:val="0006465E"/>
    <w:rsid w:val="0007115C"/>
    <w:rsid w:val="00085865"/>
    <w:rsid w:val="000873E9"/>
    <w:rsid w:val="00090167"/>
    <w:rsid w:val="00094506"/>
    <w:rsid w:val="000C1221"/>
    <w:rsid w:val="000C42A9"/>
    <w:rsid w:val="000E5350"/>
    <w:rsid w:val="000E74C1"/>
    <w:rsid w:val="000E7B92"/>
    <w:rsid w:val="000F0CF5"/>
    <w:rsid w:val="000F5B1D"/>
    <w:rsid w:val="00114416"/>
    <w:rsid w:val="0011714B"/>
    <w:rsid w:val="001209EE"/>
    <w:rsid w:val="001223DB"/>
    <w:rsid w:val="00131560"/>
    <w:rsid w:val="001424D3"/>
    <w:rsid w:val="001451A5"/>
    <w:rsid w:val="001544EA"/>
    <w:rsid w:val="00183D4E"/>
    <w:rsid w:val="0019011A"/>
    <w:rsid w:val="001A44A2"/>
    <w:rsid w:val="001A71C3"/>
    <w:rsid w:val="001B5B02"/>
    <w:rsid w:val="001C1975"/>
    <w:rsid w:val="001C7C72"/>
    <w:rsid w:val="001E324F"/>
    <w:rsid w:val="001E7565"/>
    <w:rsid w:val="001E7D6A"/>
    <w:rsid w:val="001F571C"/>
    <w:rsid w:val="00202F8E"/>
    <w:rsid w:val="00211A72"/>
    <w:rsid w:val="0021419C"/>
    <w:rsid w:val="00221C18"/>
    <w:rsid w:val="00223436"/>
    <w:rsid w:val="00226899"/>
    <w:rsid w:val="00233228"/>
    <w:rsid w:val="00245B98"/>
    <w:rsid w:val="00267880"/>
    <w:rsid w:val="00272ED4"/>
    <w:rsid w:val="00275AED"/>
    <w:rsid w:val="00282D0C"/>
    <w:rsid w:val="002A0AD9"/>
    <w:rsid w:val="002B796A"/>
    <w:rsid w:val="002C3F6A"/>
    <w:rsid w:val="002C7C86"/>
    <w:rsid w:val="002D3E61"/>
    <w:rsid w:val="002D5722"/>
    <w:rsid w:val="002D7DA2"/>
    <w:rsid w:val="002E702D"/>
    <w:rsid w:val="002F0498"/>
    <w:rsid w:val="002F3064"/>
    <w:rsid w:val="002F53A8"/>
    <w:rsid w:val="002F6B2E"/>
    <w:rsid w:val="00342131"/>
    <w:rsid w:val="0034506D"/>
    <w:rsid w:val="003519FD"/>
    <w:rsid w:val="00353509"/>
    <w:rsid w:val="0036766A"/>
    <w:rsid w:val="00367B79"/>
    <w:rsid w:val="003761BB"/>
    <w:rsid w:val="00376D77"/>
    <w:rsid w:val="00377A4D"/>
    <w:rsid w:val="00377FB4"/>
    <w:rsid w:val="0038355F"/>
    <w:rsid w:val="00392855"/>
    <w:rsid w:val="0039306E"/>
    <w:rsid w:val="003931C4"/>
    <w:rsid w:val="00397D28"/>
    <w:rsid w:val="003B4E63"/>
    <w:rsid w:val="003C1AE5"/>
    <w:rsid w:val="003C30EA"/>
    <w:rsid w:val="003C3903"/>
    <w:rsid w:val="003C66C6"/>
    <w:rsid w:val="003C6DEA"/>
    <w:rsid w:val="003D471C"/>
    <w:rsid w:val="003D6DD5"/>
    <w:rsid w:val="00405E8B"/>
    <w:rsid w:val="00421526"/>
    <w:rsid w:val="00426BA2"/>
    <w:rsid w:val="00432FC1"/>
    <w:rsid w:val="004605EE"/>
    <w:rsid w:val="00462D37"/>
    <w:rsid w:val="004825AF"/>
    <w:rsid w:val="00497EED"/>
    <w:rsid w:val="004A3F01"/>
    <w:rsid w:val="004B48B5"/>
    <w:rsid w:val="004D4CE8"/>
    <w:rsid w:val="004E34D4"/>
    <w:rsid w:val="00500183"/>
    <w:rsid w:val="00500ED6"/>
    <w:rsid w:val="00504067"/>
    <w:rsid w:val="005054AB"/>
    <w:rsid w:val="00507693"/>
    <w:rsid w:val="00512935"/>
    <w:rsid w:val="005157C0"/>
    <w:rsid w:val="00522B80"/>
    <w:rsid w:val="005230CF"/>
    <w:rsid w:val="00543773"/>
    <w:rsid w:val="005537A5"/>
    <w:rsid w:val="005658B7"/>
    <w:rsid w:val="005A3F23"/>
    <w:rsid w:val="005A4F73"/>
    <w:rsid w:val="005C04C1"/>
    <w:rsid w:val="005C279E"/>
    <w:rsid w:val="005C502C"/>
    <w:rsid w:val="005C6788"/>
    <w:rsid w:val="005D34C5"/>
    <w:rsid w:val="005E2E59"/>
    <w:rsid w:val="005F6D94"/>
    <w:rsid w:val="006111A4"/>
    <w:rsid w:val="00612EC2"/>
    <w:rsid w:val="00642CAB"/>
    <w:rsid w:val="00646E08"/>
    <w:rsid w:val="00652B0D"/>
    <w:rsid w:val="00654FCC"/>
    <w:rsid w:val="0065787A"/>
    <w:rsid w:val="00660C5F"/>
    <w:rsid w:val="0066774C"/>
    <w:rsid w:val="00671A4D"/>
    <w:rsid w:val="006842C4"/>
    <w:rsid w:val="006903FA"/>
    <w:rsid w:val="00692606"/>
    <w:rsid w:val="006A3CA7"/>
    <w:rsid w:val="006B42C2"/>
    <w:rsid w:val="006C25A7"/>
    <w:rsid w:val="006D4346"/>
    <w:rsid w:val="006E1AEC"/>
    <w:rsid w:val="006E392D"/>
    <w:rsid w:val="006E6697"/>
    <w:rsid w:val="006F41FF"/>
    <w:rsid w:val="00724639"/>
    <w:rsid w:val="00726B0B"/>
    <w:rsid w:val="007414D7"/>
    <w:rsid w:val="00744201"/>
    <w:rsid w:val="0074549F"/>
    <w:rsid w:val="0076328E"/>
    <w:rsid w:val="00777EDE"/>
    <w:rsid w:val="00782915"/>
    <w:rsid w:val="00793B88"/>
    <w:rsid w:val="007A12E7"/>
    <w:rsid w:val="007A1489"/>
    <w:rsid w:val="007A3949"/>
    <w:rsid w:val="007A6080"/>
    <w:rsid w:val="007B29DF"/>
    <w:rsid w:val="007B7FBE"/>
    <w:rsid w:val="007D0922"/>
    <w:rsid w:val="007D7BB9"/>
    <w:rsid w:val="007E4009"/>
    <w:rsid w:val="007E40D9"/>
    <w:rsid w:val="007E66EA"/>
    <w:rsid w:val="007F3BD2"/>
    <w:rsid w:val="00805230"/>
    <w:rsid w:val="008070B2"/>
    <w:rsid w:val="00813A40"/>
    <w:rsid w:val="00816233"/>
    <w:rsid w:val="00822F11"/>
    <w:rsid w:val="008257E1"/>
    <w:rsid w:val="008315FA"/>
    <w:rsid w:val="0083340E"/>
    <w:rsid w:val="00835A27"/>
    <w:rsid w:val="00836BC1"/>
    <w:rsid w:val="00843C95"/>
    <w:rsid w:val="008557AA"/>
    <w:rsid w:val="00863016"/>
    <w:rsid w:val="00863E7D"/>
    <w:rsid w:val="00867757"/>
    <w:rsid w:val="00894372"/>
    <w:rsid w:val="008A56F2"/>
    <w:rsid w:val="008B048B"/>
    <w:rsid w:val="008B57C4"/>
    <w:rsid w:val="008D279B"/>
    <w:rsid w:val="008E286E"/>
    <w:rsid w:val="009030D7"/>
    <w:rsid w:val="009069C5"/>
    <w:rsid w:val="00914970"/>
    <w:rsid w:val="0092326D"/>
    <w:rsid w:val="00931B2A"/>
    <w:rsid w:val="009420AD"/>
    <w:rsid w:val="00942A42"/>
    <w:rsid w:val="00943C33"/>
    <w:rsid w:val="00964EEA"/>
    <w:rsid w:val="00971DB3"/>
    <w:rsid w:val="00974171"/>
    <w:rsid w:val="00993CB7"/>
    <w:rsid w:val="009A7899"/>
    <w:rsid w:val="009C68E8"/>
    <w:rsid w:val="009C6DCB"/>
    <w:rsid w:val="009E5097"/>
    <w:rsid w:val="009E60A7"/>
    <w:rsid w:val="009F2EC4"/>
    <w:rsid w:val="009F3FB5"/>
    <w:rsid w:val="00A063E0"/>
    <w:rsid w:val="00A076F1"/>
    <w:rsid w:val="00A078AC"/>
    <w:rsid w:val="00A12037"/>
    <w:rsid w:val="00A14077"/>
    <w:rsid w:val="00A15CB3"/>
    <w:rsid w:val="00A23789"/>
    <w:rsid w:val="00A33505"/>
    <w:rsid w:val="00A36752"/>
    <w:rsid w:val="00A40829"/>
    <w:rsid w:val="00A525E8"/>
    <w:rsid w:val="00A538E8"/>
    <w:rsid w:val="00A6015F"/>
    <w:rsid w:val="00A61534"/>
    <w:rsid w:val="00A62924"/>
    <w:rsid w:val="00A6671D"/>
    <w:rsid w:val="00A675F2"/>
    <w:rsid w:val="00A765CF"/>
    <w:rsid w:val="00A83761"/>
    <w:rsid w:val="00A9028C"/>
    <w:rsid w:val="00AC11E5"/>
    <w:rsid w:val="00AC6AE7"/>
    <w:rsid w:val="00AC7123"/>
    <w:rsid w:val="00AD0B69"/>
    <w:rsid w:val="00AD1DD5"/>
    <w:rsid w:val="00AD2909"/>
    <w:rsid w:val="00AF0083"/>
    <w:rsid w:val="00AF3E29"/>
    <w:rsid w:val="00B027DD"/>
    <w:rsid w:val="00B05F01"/>
    <w:rsid w:val="00B15D49"/>
    <w:rsid w:val="00B20767"/>
    <w:rsid w:val="00B32BDE"/>
    <w:rsid w:val="00B47C2C"/>
    <w:rsid w:val="00B51456"/>
    <w:rsid w:val="00B6625E"/>
    <w:rsid w:val="00B678F4"/>
    <w:rsid w:val="00B761F2"/>
    <w:rsid w:val="00B95D2F"/>
    <w:rsid w:val="00BA0371"/>
    <w:rsid w:val="00BA4EA0"/>
    <w:rsid w:val="00BB15D1"/>
    <w:rsid w:val="00BB331D"/>
    <w:rsid w:val="00BB6FEB"/>
    <w:rsid w:val="00BC1B7E"/>
    <w:rsid w:val="00BC780B"/>
    <w:rsid w:val="00BF1779"/>
    <w:rsid w:val="00BF39F8"/>
    <w:rsid w:val="00BF3C4B"/>
    <w:rsid w:val="00BF3F4C"/>
    <w:rsid w:val="00BF678D"/>
    <w:rsid w:val="00C06909"/>
    <w:rsid w:val="00C070B8"/>
    <w:rsid w:val="00C1230D"/>
    <w:rsid w:val="00C156DE"/>
    <w:rsid w:val="00C23707"/>
    <w:rsid w:val="00C364C8"/>
    <w:rsid w:val="00C440B1"/>
    <w:rsid w:val="00C50C35"/>
    <w:rsid w:val="00C52F56"/>
    <w:rsid w:val="00C714B3"/>
    <w:rsid w:val="00C90433"/>
    <w:rsid w:val="00CA0E58"/>
    <w:rsid w:val="00CB1D12"/>
    <w:rsid w:val="00CB6B3F"/>
    <w:rsid w:val="00CC1AF5"/>
    <w:rsid w:val="00CC2878"/>
    <w:rsid w:val="00CC47A4"/>
    <w:rsid w:val="00CD4FE6"/>
    <w:rsid w:val="00CD5EFB"/>
    <w:rsid w:val="00CE0B66"/>
    <w:rsid w:val="00CE58C9"/>
    <w:rsid w:val="00CF20CC"/>
    <w:rsid w:val="00D1082D"/>
    <w:rsid w:val="00D279DA"/>
    <w:rsid w:val="00D309AE"/>
    <w:rsid w:val="00D46BAD"/>
    <w:rsid w:val="00E053B5"/>
    <w:rsid w:val="00E25EE0"/>
    <w:rsid w:val="00E42302"/>
    <w:rsid w:val="00E439B4"/>
    <w:rsid w:val="00E44DBE"/>
    <w:rsid w:val="00E45578"/>
    <w:rsid w:val="00E51449"/>
    <w:rsid w:val="00E7192B"/>
    <w:rsid w:val="00E74DA8"/>
    <w:rsid w:val="00E8681B"/>
    <w:rsid w:val="00E87323"/>
    <w:rsid w:val="00E907B9"/>
    <w:rsid w:val="00E94B19"/>
    <w:rsid w:val="00E96F87"/>
    <w:rsid w:val="00EA29C2"/>
    <w:rsid w:val="00EB6968"/>
    <w:rsid w:val="00EB6F54"/>
    <w:rsid w:val="00EC1BAC"/>
    <w:rsid w:val="00EC32D7"/>
    <w:rsid w:val="00EC4BA4"/>
    <w:rsid w:val="00ED4E2E"/>
    <w:rsid w:val="00ED506B"/>
    <w:rsid w:val="00ED589E"/>
    <w:rsid w:val="00ED7C2B"/>
    <w:rsid w:val="00EF142B"/>
    <w:rsid w:val="00EF33D5"/>
    <w:rsid w:val="00EF7B7D"/>
    <w:rsid w:val="00F202DF"/>
    <w:rsid w:val="00F30C04"/>
    <w:rsid w:val="00F4126A"/>
    <w:rsid w:val="00F4702F"/>
    <w:rsid w:val="00F54BD3"/>
    <w:rsid w:val="00F55EAD"/>
    <w:rsid w:val="00F63449"/>
    <w:rsid w:val="00F65556"/>
    <w:rsid w:val="00F706CC"/>
    <w:rsid w:val="00F7592E"/>
    <w:rsid w:val="00F8431B"/>
    <w:rsid w:val="00FA2EE7"/>
    <w:rsid w:val="00FA586E"/>
    <w:rsid w:val="00FA65F1"/>
    <w:rsid w:val="00FC279D"/>
    <w:rsid w:val="00FC79C3"/>
    <w:rsid w:val="00FD5EE2"/>
    <w:rsid w:val="00FD632C"/>
    <w:rsid w:val="00FD7ACF"/>
    <w:rsid w:val="00FE5339"/>
    <w:rsid w:val="00FE6C30"/>
    <w:rsid w:val="00FF1BD7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53DDC1-830D-4E02-9487-F4FF1B83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6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A15C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CB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A15CB3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D1082D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D1082D"/>
    <w:rPr>
      <w:rFonts w:ascii="宋体"/>
      <w:kern w:val="2"/>
      <w:sz w:val="18"/>
      <w:szCs w:val="18"/>
    </w:rPr>
  </w:style>
  <w:style w:type="paragraph" w:styleId="a6">
    <w:name w:val="Plain Text"/>
    <w:basedOn w:val="a"/>
    <w:link w:val="Char2"/>
    <w:rsid w:val="00D1082D"/>
    <w:rPr>
      <w:rFonts w:ascii="宋体" w:hAnsi="Courier New"/>
      <w:szCs w:val="20"/>
    </w:rPr>
  </w:style>
  <w:style w:type="character" w:customStyle="1" w:styleId="Char2">
    <w:name w:val="纯文本 Char"/>
    <w:basedOn w:val="a0"/>
    <w:link w:val="a6"/>
    <w:rsid w:val="00D1082D"/>
    <w:rPr>
      <w:rFonts w:ascii="宋体" w:hAnsi="Courier New"/>
      <w:kern w:val="2"/>
      <w:sz w:val="21"/>
    </w:rPr>
  </w:style>
  <w:style w:type="paragraph" w:styleId="HTML">
    <w:name w:val="HTML Preformatted"/>
    <w:basedOn w:val="a"/>
    <w:link w:val="HTMLChar"/>
    <w:uiPriority w:val="99"/>
    <w:semiHidden/>
    <w:unhideWhenUsed/>
    <w:rsid w:val="00D108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1082D"/>
    <w:rPr>
      <w:rFonts w:ascii="宋体" w:hAnsi="宋体" w:cs="宋体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1082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027DD"/>
    <w:pPr>
      <w:ind w:firstLineChars="200" w:firstLine="420"/>
    </w:pPr>
  </w:style>
  <w:style w:type="paragraph" w:styleId="a9">
    <w:name w:val="Balloon Text"/>
    <w:basedOn w:val="a"/>
    <w:link w:val="Char3"/>
    <w:uiPriority w:val="99"/>
    <w:semiHidden/>
    <w:unhideWhenUsed/>
    <w:rsid w:val="00A14077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A14077"/>
    <w:rPr>
      <w:kern w:val="2"/>
      <w:sz w:val="18"/>
      <w:szCs w:val="18"/>
    </w:rPr>
  </w:style>
  <w:style w:type="paragraph" w:styleId="aa">
    <w:name w:val="caption"/>
    <w:basedOn w:val="a"/>
    <w:next w:val="a"/>
    <w:uiPriority w:val="35"/>
    <w:qFormat/>
    <w:rsid w:val="00F54BD3"/>
    <w:rPr>
      <w:rFonts w:ascii="Cambria" w:eastAsia="黑体" w:hAnsi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image" Target="media/image30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1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fontTable" Target="fontTable.xml"/><Relationship Id="rId107" Type="http://schemas.openxmlformats.org/officeDocument/2006/relationships/image" Target="media/image52.wmf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3.wmf"/><Relationship Id="rId5" Type="http://schemas.openxmlformats.org/officeDocument/2006/relationships/footnotes" Target="footnotes.xml"/><Relationship Id="rId95" Type="http://schemas.openxmlformats.org/officeDocument/2006/relationships/image" Target="media/image46.wmf"/><Relationship Id="rId160" Type="http://schemas.openxmlformats.org/officeDocument/2006/relationships/oleObject" Target="embeddings/oleObject76.bin"/><Relationship Id="rId181" Type="http://schemas.openxmlformats.org/officeDocument/2006/relationships/image" Target="media/image89.wmf"/><Relationship Id="rId216" Type="http://schemas.openxmlformats.org/officeDocument/2006/relationships/oleObject" Target="embeddings/oleObject104.bin"/><Relationship Id="rId22" Type="http://schemas.openxmlformats.org/officeDocument/2006/relationships/image" Target="media/image9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image" Target="media/image6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1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27" Type="http://schemas.openxmlformats.org/officeDocument/2006/relationships/theme" Target="theme/theme1.xml"/><Relationship Id="rId12" Type="http://schemas.openxmlformats.org/officeDocument/2006/relationships/image" Target="media/image4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0.bin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5" Type="http://schemas.openxmlformats.org/officeDocument/2006/relationships/image" Target="media/image36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87.bin"/><Relationship Id="rId217" Type="http://schemas.openxmlformats.org/officeDocument/2006/relationships/image" Target="media/image107.wmf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119" Type="http://schemas.openxmlformats.org/officeDocument/2006/relationships/image" Target="media/image58.wmf"/><Relationship Id="rId44" Type="http://schemas.openxmlformats.org/officeDocument/2006/relationships/image" Target="media/image20.wmf"/><Relationship Id="rId65" Type="http://schemas.openxmlformats.org/officeDocument/2006/relationships/image" Target="media/image31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74.wmf"/><Relationship Id="rId172" Type="http://schemas.openxmlformats.org/officeDocument/2006/relationships/oleObject" Target="embeddings/oleObject82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69.wmf"/><Relationship Id="rId7" Type="http://schemas.openxmlformats.org/officeDocument/2006/relationships/image" Target="media/image1.png"/><Relationship Id="rId162" Type="http://schemas.openxmlformats.org/officeDocument/2006/relationships/oleObject" Target="embeddings/oleObject77.bin"/><Relationship Id="rId183" Type="http://schemas.openxmlformats.org/officeDocument/2006/relationships/image" Target="media/image90.wmf"/><Relationship Id="rId218" Type="http://schemas.openxmlformats.org/officeDocument/2006/relationships/oleObject" Target="embeddings/oleObject105.bin"/><Relationship Id="rId24" Type="http://schemas.openxmlformats.org/officeDocument/2006/relationships/image" Target="media/image10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1.bin"/><Relationship Id="rId131" Type="http://schemas.openxmlformats.org/officeDocument/2006/relationships/image" Target="media/image64.wmf"/><Relationship Id="rId152" Type="http://schemas.openxmlformats.org/officeDocument/2006/relationships/oleObject" Target="embeddings/oleObject72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14" Type="http://schemas.openxmlformats.org/officeDocument/2006/relationships/image" Target="media/image5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6.bin"/><Relationship Id="rId8" Type="http://schemas.openxmlformats.org/officeDocument/2006/relationships/image" Target="media/image2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88.bin"/><Relationship Id="rId219" Type="http://schemas.openxmlformats.org/officeDocument/2006/relationships/image" Target="media/image108.wmf"/><Relationship Id="rId3" Type="http://schemas.openxmlformats.org/officeDocument/2006/relationships/settings" Target="settings.xml"/><Relationship Id="rId214" Type="http://schemas.openxmlformats.org/officeDocument/2006/relationships/oleObject" Target="embeddings/oleObject103.bin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image" Target="media/image32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0" Type="http://schemas.openxmlformats.org/officeDocument/2006/relationships/oleObject" Target="embeddings/oleObject106.bin"/><Relationship Id="rId225" Type="http://schemas.openxmlformats.org/officeDocument/2006/relationships/image" Target="media/image111.png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6.bin"/><Relationship Id="rId210" Type="http://schemas.openxmlformats.org/officeDocument/2006/relationships/oleObject" Target="embeddings/oleObject101.bin"/><Relationship Id="rId215" Type="http://schemas.openxmlformats.org/officeDocument/2006/relationships/image" Target="media/image106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image" Target="media/image6.wmf"/><Relationship Id="rId221" Type="http://schemas.openxmlformats.org/officeDocument/2006/relationships/image" Target="media/image109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89.bin"/><Relationship Id="rId211" Type="http://schemas.openxmlformats.org/officeDocument/2006/relationships/image" Target="media/image104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7.bin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50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2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60" Type="http://schemas.openxmlformats.org/officeDocument/2006/relationships/image" Target="media/image28.png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5.bin"/><Relationship Id="rId202" Type="http://schemas.openxmlformats.org/officeDocument/2006/relationships/oleObject" Target="embeddings/oleObject97.bin"/><Relationship Id="rId223" Type="http://schemas.openxmlformats.org/officeDocument/2006/relationships/image" Target="media/image110.wmf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0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5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8.wmf"/><Relationship Id="rId115" Type="http://schemas.openxmlformats.org/officeDocument/2006/relationships/image" Target="media/image56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5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7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8.bin"/><Relationship Id="rId30" Type="http://schemas.openxmlformats.org/officeDocument/2006/relationships/image" Target="media/image13.wmf"/><Relationship Id="rId105" Type="http://schemas.openxmlformats.org/officeDocument/2006/relationships/image" Target="media/image51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0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5.wmf"/><Relationship Id="rId189" Type="http://schemas.openxmlformats.org/officeDocument/2006/relationships/image" Target="media/image93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Links>
    <vt:vector size="12" baseType="variant">
      <vt:variant>
        <vt:i4>4653107</vt:i4>
      </vt:variant>
      <vt:variant>
        <vt:i4>3</vt:i4>
      </vt:variant>
      <vt:variant>
        <vt:i4>0</vt:i4>
      </vt:variant>
      <vt:variant>
        <vt:i4>5</vt:i4>
      </vt:variant>
      <vt:variant>
        <vt:lpwstr>https://www.baidu.com/s?wd=%E4%BF%9D%E6%8A%A4%E6%8E%A5%E5%9C%B0&amp;tn=44039180_cpr&amp;fenlei=mv6quAkxTZn0IZRqIHckPjm4nH00T1d9PHu-njTLmW-bmhDsPyD40ZwV5Hcvrjm3rH6sPfKWUMw85HfYnjn4nH6sgvPsT6KdThsqpZwYTjCEQLGCpyw9Uz4Bmy-bIi4WUvYETgN-TLwGUv3EnHnvPHRsn1nknWfvPHmvPjRLrf</vt:lpwstr>
      </vt:variant>
      <vt:variant>
        <vt:lpwstr/>
      </vt:variant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https://www.baidu.com/s?wd=%E4%BF%9D%E6%8A%A4%E6%8E%A5%E5%9C%B0&amp;tn=44039180_cpr&amp;fenlei=mv6quAkxTZn0IZRqIHckPjm4nH00T1d9PHu-njTLmW-bmhDsPyD40ZwV5Hcvrjm3rH6sPfKWUMw85HfYnjn4nH6sgvPsT6KdThsqpZwYTjCEQLGCpyw9Uz4Bmy-bIi4WUvYETgN-TLwGUv3EnHnvPHRsn1nknWfvPHmvPjRLrf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dell</cp:lastModifiedBy>
  <cp:revision>8</cp:revision>
  <dcterms:created xsi:type="dcterms:W3CDTF">2017-03-20T14:03:00Z</dcterms:created>
  <dcterms:modified xsi:type="dcterms:W3CDTF">2017-08-29T09:50:00Z</dcterms:modified>
</cp:coreProperties>
</file>